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6B" w:rsidRDefault="00A826F9"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A826F9" w:rsidRDefault="00A826F9"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A826F9" w:rsidRPr="00636931" w:rsidRDefault="00A826F9"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Pr>
          <w:rFonts w:ascii="Times New Roman" w:hAnsi="Times New Roman" w:cs="Times New Roman"/>
          <w:sz w:val="28"/>
          <w:szCs w:val="28"/>
          <w:lang w:eastAsia="ru-RU"/>
        </w:rPr>
        <w:t>УТВЕРЖДЕН</w:t>
      </w:r>
    </w:p>
    <w:p w:rsidR="00EF756B" w:rsidRPr="00636931" w:rsidRDefault="00EF756B" w:rsidP="00A826F9">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636931">
        <w:rPr>
          <w:rFonts w:ascii="Times New Roman" w:hAnsi="Times New Roman" w:cs="Times New Roman"/>
          <w:sz w:val="28"/>
          <w:szCs w:val="28"/>
          <w:lang w:eastAsia="ru-RU"/>
        </w:rPr>
        <w:t xml:space="preserve">страции </w:t>
      </w:r>
    </w:p>
    <w:p w:rsidR="00EF756B" w:rsidRDefault="00A826F9" w:rsidP="00A826F9">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Сухиновского сельсовета    </w:t>
      </w:r>
    </w:p>
    <w:p w:rsidR="00A826F9" w:rsidRDefault="00A826F9" w:rsidP="00A826F9">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Глушковского района Курской области</w:t>
      </w:r>
    </w:p>
    <w:p w:rsidR="00A826F9" w:rsidRPr="00636931" w:rsidRDefault="00A826F9" w:rsidP="00A826F9">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от________ №_______</w:t>
      </w: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A826F9">
        <w:rPr>
          <w:rFonts w:ascii="Times New Roman" w:hAnsi="Times New Roman" w:cs="Times New Roman"/>
          <w:sz w:val="28"/>
          <w:szCs w:val="28"/>
          <w:lang w:eastAsia="ru-RU"/>
        </w:rPr>
        <w:t xml:space="preserve">Администрации </w:t>
      </w:r>
      <w:r w:rsidR="00A826F9" w:rsidRPr="00A826F9">
        <w:rPr>
          <w:rFonts w:ascii="Times New Roman" w:hAnsi="Times New Roman" w:cs="Times New Roman"/>
          <w:sz w:val="28"/>
          <w:szCs w:val="28"/>
          <w:lang w:eastAsia="ru-RU"/>
        </w:rPr>
        <w:t>Сухиновского сельсовета Глушковского</w:t>
      </w:r>
      <w:r w:rsidRPr="00A826F9">
        <w:rPr>
          <w:rFonts w:ascii="Times New Roman" w:hAnsi="Times New Roman" w:cs="Times New Roman"/>
          <w:sz w:val="28"/>
          <w:szCs w:val="28"/>
          <w:lang w:eastAsia="ru-RU"/>
        </w:rPr>
        <w:t xml:space="preserve"> района</w:t>
      </w:r>
    </w:p>
    <w:p w:rsidR="00EF756B"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Курской области по предоставлению муниципальнойуслуги</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364AB8" w:rsidRDefault="00364AB8"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364AB8" w:rsidRPr="00364AB8"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64AB8">
        <w:rPr>
          <w:rFonts w:ascii="Times New Roman" w:eastAsia="Times New Roman" w:hAnsi="Times New Roman" w:cs="Times New Roman"/>
          <w:b/>
          <w:color w:val="000000"/>
          <w:sz w:val="28"/>
          <w:szCs w:val="28"/>
          <w:lang w:eastAsia="ru-RU"/>
        </w:rPr>
        <w:t>1.3 Требования к порядку информирования</w:t>
      </w:r>
    </w:p>
    <w:p w:rsidR="00364AB8" w:rsidRPr="00364AB8"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64AB8">
        <w:rPr>
          <w:rFonts w:ascii="Times New Roman" w:eastAsia="Times New Roman" w:hAnsi="Times New Roman" w:cs="Times New Roman"/>
          <w:b/>
          <w:color w:val="000000"/>
          <w:sz w:val="28"/>
          <w:szCs w:val="28"/>
          <w:lang w:eastAsia="ru-RU"/>
        </w:rPr>
        <w:t>о предоставлении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Администрация расположена по адресу: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t>307</w:t>
      </w:r>
      <w:r w:rsidR="00A826F9">
        <w:rPr>
          <w:rFonts w:ascii="Times New Roman" w:eastAsia="Times New Roman" w:hAnsi="Times New Roman" w:cs="Times New Roman"/>
          <w:color w:val="000000"/>
          <w:sz w:val="28"/>
          <w:szCs w:val="28"/>
          <w:lang w:eastAsia="ru-RU"/>
        </w:rPr>
        <w:t>465,</w:t>
      </w:r>
      <w:r w:rsidRPr="00364AB8">
        <w:rPr>
          <w:rFonts w:ascii="Times New Roman" w:eastAsia="Times New Roman" w:hAnsi="Times New Roman" w:cs="Times New Roman"/>
          <w:color w:val="000000"/>
          <w:sz w:val="28"/>
          <w:szCs w:val="28"/>
          <w:lang w:eastAsia="ru-RU"/>
        </w:rPr>
        <w:t xml:space="preserve">Курская область, Глушковский район, </w:t>
      </w:r>
      <w:r w:rsidR="00A826F9">
        <w:rPr>
          <w:rFonts w:ascii="Times New Roman" w:eastAsia="Times New Roman" w:hAnsi="Times New Roman" w:cs="Times New Roman"/>
          <w:color w:val="000000"/>
          <w:sz w:val="28"/>
          <w:szCs w:val="28"/>
          <w:lang w:eastAsia="ru-RU"/>
        </w:rPr>
        <w:t>с.Сухиновка, ул.Советская, д.69</w:t>
      </w:r>
    </w:p>
    <w:p w:rsidR="00364AB8" w:rsidRPr="00A826F9"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t>График работы:</w:t>
      </w:r>
    </w:p>
    <w:p w:rsidR="00364AB8" w:rsidRPr="00A826F9"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lastRenderedPageBreak/>
        <w:t>ежедневно - с 8.00 до 17.00 часов (в предпраздничные дни до 16.00), кроме выходных и нерабочих дней, перерыв - с 12.00 до 14.00 часов.</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t>Выходные дни – суббота, воскресенье.</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График работы: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понедельник – пятница с 9:00 до 18:00 часов.</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Выходные дни  - суббота, воскресенье.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4AB8">
        <w:rPr>
          <w:rFonts w:ascii="Times New Roman" w:hAnsi="Times New Roman" w:cs="Times New Roman"/>
          <w:sz w:val="28"/>
          <w:szCs w:val="28"/>
        </w:rPr>
        <w:t>Глушковский производственный участок Рыльского отделения Курского филиала ФГУП "Ростехинвентаризация - Федеральное БТИ" расположен по адресу:  Курская область, п. Глушково, ул. Советская, 7.</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 xml:space="preserve">График приема граждан: </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 xml:space="preserve">Понедельник - пятница с 8-00 до 16-00 </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 xml:space="preserve">Перерыв с 12-00 до 13-00 </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Суббота с 8-00 до 12-00 (без перерыва).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МФЦ расположен по адресу: 307450, Курская область, п. Глушково, ул. Советская, д. 1, кабинет 29.</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График приема заявителей: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понедельник -  пятница – с 09.00 часов до 17.00 часов,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Без перерыва.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Выходной день: суббота воскресенье.</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Телефон для справок Администрации: 8(47132</w:t>
      </w:r>
      <w:r w:rsidR="00A826F9">
        <w:rPr>
          <w:rFonts w:ascii="Times New Roman" w:eastAsia="Times New Roman" w:hAnsi="Times New Roman" w:cs="Times New Roman"/>
          <w:color w:val="000000"/>
          <w:sz w:val="28"/>
          <w:szCs w:val="28"/>
          <w:lang w:eastAsia="ru-RU"/>
        </w:rPr>
        <w:t xml:space="preserve">)3-22-37 </w:t>
      </w:r>
      <w:r w:rsidRPr="00364AB8">
        <w:rPr>
          <w:rFonts w:ascii="Times New Roman" w:eastAsia="Times New Roman" w:hAnsi="Times New Roman" w:cs="Times New Roman"/>
          <w:color w:val="000000"/>
          <w:sz w:val="28"/>
          <w:szCs w:val="28"/>
          <w:lang w:eastAsia="ru-RU"/>
        </w:rPr>
        <w:t>Телефон для направления обращений факсимильной связью: 8 (47132</w:t>
      </w:r>
      <w:r w:rsidR="00A826F9">
        <w:rPr>
          <w:rFonts w:ascii="Times New Roman" w:eastAsia="Times New Roman" w:hAnsi="Times New Roman" w:cs="Times New Roman"/>
          <w:color w:val="000000"/>
          <w:sz w:val="28"/>
          <w:szCs w:val="28"/>
          <w:lang w:eastAsia="ru-RU"/>
        </w:rPr>
        <w:t>)3-22-37</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xml:space="preserve">Телефон, факс </w:t>
      </w:r>
      <w:r w:rsidRPr="00364AB8">
        <w:rPr>
          <w:rFonts w:ascii="Times New Roman" w:hAnsi="Times New Roman" w:cs="Times New Roman"/>
          <w:sz w:val="28"/>
          <w:szCs w:val="28"/>
        </w:rPr>
        <w:t xml:space="preserve">Глушковского производственного участка Рыльского отделения Курского филиала ФГУП "Ростехинвентаризация - Федеральное БТИ" </w:t>
      </w:r>
      <w:r w:rsidRPr="00364AB8">
        <w:rPr>
          <w:rFonts w:ascii="Times New Roman" w:eastAsia="Times New Roman" w:hAnsi="Times New Roman" w:cs="Times New Roman"/>
          <w:sz w:val="28"/>
          <w:szCs w:val="28"/>
          <w:lang w:eastAsia="ru-RU"/>
        </w:rPr>
        <w:t xml:space="preserve">  - 8 (47132) 2-14-93.</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p>
    <w:p w:rsidR="00364AB8" w:rsidRPr="00364AB8" w:rsidRDefault="00364AB8" w:rsidP="00364A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         Телефон МФЦ: 8 (47132) 2-15-72.</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A826F9" w:rsidRDefault="00364AB8" w:rsidP="00364AB8">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8"/>
          <w:szCs w:val="28"/>
          <w:lang w:eastAsia="ru-RU"/>
        </w:rPr>
      </w:pPr>
      <w:r w:rsidRPr="00A826F9">
        <w:rPr>
          <w:rFonts w:ascii="Times New Roman" w:eastAsia="Times New Roman" w:hAnsi="Times New Roman" w:cs="Times New Roman"/>
          <w:bCs/>
          <w:sz w:val="28"/>
          <w:szCs w:val="28"/>
        </w:rPr>
        <w:t xml:space="preserve">Адрес официального интернет-сайта Администрации: </w:t>
      </w:r>
      <w:r w:rsidR="00A826F9">
        <w:rPr>
          <w:rFonts w:ascii="Times New Roman" w:eastAsia="Times New Roman" w:hAnsi="Times New Roman" w:cs="Times New Roman"/>
          <w:bCs/>
          <w:sz w:val="28"/>
          <w:szCs w:val="28"/>
        </w:rPr>
        <w:t>сухиновский РФ/</w:t>
      </w:r>
      <w:r w:rsidR="00A826F9">
        <w:rPr>
          <w:rFonts w:ascii="Times New Roman" w:eastAsia="Times New Roman" w:hAnsi="Times New Roman" w:cs="Times New Roman"/>
          <w:bCs/>
          <w:sz w:val="28"/>
          <w:szCs w:val="28"/>
          <w:lang w:val="en-US"/>
        </w:rPr>
        <w:t>administrator</w:t>
      </w:r>
    </w:p>
    <w:p w:rsidR="00364AB8" w:rsidRPr="00A826F9" w:rsidRDefault="00364AB8" w:rsidP="00364AB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826F9">
        <w:rPr>
          <w:rFonts w:ascii="Times New Roman" w:eastAsia="Times New Roman" w:hAnsi="Times New Roman" w:cs="Times New Roman"/>
          <w:bCs/>
          <w:sz w:val="28"/>
          <w:szCs w:val="28"/>
        </w:rPr>
        <w:t>Адрес электронной почты Администрации:</w:t>
      </w:r>
      <w:r w:rsidR="00A826F9">
        <w:rPr>
          <w:rFonts w:ascii="Times New Roman" w:eastAsia="Times New Roman" w:hAnsi="Times New Roman" w:cs="Times New Roman"/>
          <w:bCs/>
          <w:sz w:val="28"/>
          <w:szCs w:val="28"/>
          <w:lang w:val="en-US"/>
        </w:rPr>
        <w:t>adm</w:t>
      </w:r>
      <w:r w:rsidR="00A826F9" w:rsidRPr="00A826F9">
        <w:rPr>
          <w:rFonts w:ascii="Times New Roman" w:eastAsia="Times New Roman" w:hAnsi="Times New Roman" w:cs="Times New Roman"/>
          <w:bCs/>
          <w:sz w:val="28"/>
          <w:szCs w:val="28"/>
        </w:rPr>
        <w:t>_</w:t>
      </w:r>
      <w:r w:rsidR="00A826F9">
        <w:rPr>
          <w:rFonts w:ascii="Times New Roman" w:eastAsia="Times New Roman" w:hAnsi="Times New Roman" w:cs="Times New Roman"/>
          <w:bCs/>
          <w:sz w:val="28"/>
          <w:szCs w:val="28"/>
          <w:lang w:val="en-US"/>
        </w:rPr>
        <w:t>suhinovskogo</w:t>
      </w:r>
      <w:r w:rsidR="00A826F9" w:rsidRPr="00A826F9">
        <w:rPr>
          <w:rFonts w:ascii="Times New Roman" w:eastAsia="Times New Roman" w:hAnsi="Times New Roman" w:cs="Times New Roman"/>
          <w:bCs/>
          <w:sz w:val="28"/>
          <w:szCs w:val="28"/>
        </w:rPr>
        <w:t>_</w:t>
      </w:r>
      <w:r w:rsidR="00A826F9">
        <w:rPr>
          <w:rFonts w:ascii="Times New Roman" w:eastAsia="Times New Roman" w:hAnsi="Times New Roman" w:cs="Times New Roman"/>
          <w:bCs/>
          <w:sz w:val="28"/>
          <w:szCs w:val="28"/>
          <w:lang w:val="en-US"/>
        </w:rPr>
        <w:t>ss</w:t>
      </w:r>
      <w:r w:rsidR="00A826F9" w:rsidRPr="00A826F9">
        <w:rPr>
          <w:rFonts w:ascii="Times New Roman" w:eastAsia="Times New Roman" w:hAnsi="Times New Roman" w:cs="Times New Roman"/>
          <w:bCs/>
          <w:sz w:val="28"/>
          <w:szCs w:val="28"/>
        </w:rPr>
        <w:t>@</w:t>
      </w:r>
      <w:r w:rsidR="00A826F9">
        <w:rPr>
          <w:rFonts w:ascii="Times New Roman" w:eastAsia="Times New Roman" w:hAnsi="Times New Roman" w:cs="Times New Roman"/>
          <w:bCs/>
          <w:sz w:val="28"/>
          <w:szCs w:val="28"/>
          <w:lang w:val="en-US"/>
        </w:rPr>
        <w:t>mail</w:t>
      </w:r>
      <w:r w:rsidR="00A826F9" w:rsidRPr="00A826F9">
        <w:rPr>
          <w:rFonts w:ascii="Times New Roman" w:eastAsia="Times New Roman" w:hAnsi="Times New Roman" w:cs="Times New Roman"/>
          <w:bCs/>
          <w:sz w:val="28"/>
          <w:szCs w:val="28"/>
        </w:rPr>
        <w:t>.</w:t>
      </w:r>
      <w:r w:rsidR="00A826F9">
        <w:rPr>
          <w:rFonts w:ascii="Times New Roman" w:eastAsia="Times New Roman" w:hAnsi="Times New Roman" w:cs="Times New Roman"/>
          <w:bCs/>
          <w:sz w:val="28"/>
          <w:szCs w:val="28"/>
          <w:lang w:val="en-US"/>
        </w:rPr>
        <w:t>ru</w:t>
      </w:r>
    </w:p>
    <w:p w:rsidR="00364AB8" w:rsidRPr="00364AB8" w:rsidRDefault="00364AB8" w:rsidP="00364AB8">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http://to46.rosreestr.ru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электронной почты Глушковского производственного участка Рыльского отделения Курского филиала ФГУП "Ростехинвентаризация - Федеральное БТИ" - glush_pu@r46.rosinv.ru.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официального сайта МФЦ:  mfc@rkursk.ru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Адрес электронной почты МФЦ 4603@mfc-kursk.ru,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личном обращении заявителя;</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письменном обращении заявителя;</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при обращении заявителя посредством телефонной связи;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через официальный сайт и электронную почту, указанные в п. 1.3.3. Административного регламента.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На информационных стендах Администрации, МФЦ размещается следующая информация:</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формы документов для заполнения, образцы заполнения документов;</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перечень оснований для отказа в предоставлении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сроки предоставления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размеры государственных пошлин и иных платежей, связанных с получением муниципальной услуги, порядок их уплаты;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полное наименование и почтовый адрес Администрации и МФЦ;</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адреса электронной почты Администрации и МФЦ;</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текст административного регламента;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информационные материалы (полная версия), содержащиеся на стендах в местах предоставления муниципальной услуги.</w:t>
      </w:r>
    </w:p>
    <w:p w:rsidR="00364AB8" w:rsidRDefault="00364AB8"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2.2. Наименование органа, предоставляющего муниципальную</w:t>
      </w: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r w:rsidR="00A826F9">
        <w:rPr>
          <w:rFonts w:ascii="Times New Roman" w:hAnsi="Times New Roman" w:cs="Times New Roman"/>
          <w:kern w:val="2"/>
          <w:sz w:val="28"/>
          <w:szCs w:val="28"/>
          <w:lang w:eastAsia="ru-RU"/>
        </w:rPr>
        <w:t>Сухиновского сельсовета Глушковского</w:t>
      </w:r>
      <w:r>
        <w:rPr>
          <w:rFonts w:ascii="Times New Roman" w:hAnsi="Times New Roman" w:cs="Times New Roman"/>
          <w:kern w:val="2"/>
          <w:sz w:val="28"/>
          <w:szCs w:val="28"/>
          <w:lang w:eastAsia="ru-RU"/>
        </w:rPr>
        <w:t xml:space="preserve"> района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364AB8" w:rsidRPr="00364AB8" w:rsidRDefault="00EF756B" w:rsidP="00364AB8">
      <w:pPr>
        <w:spacing w:line="240" w:lineRule="auto"/>
        <w:ind w:left="284" w:right="-1" w:firstLine="284"/>
        <w:contextualSpacing/>
        <w:jc w:val="both"/>
        <w:rPr>
          <w:rFonts w:ascii="Times New Roman" w:eastAsia="Times New Roman" w:hAnsi="Times New Roman" w:cs="Times New Roman"/>
          <w:sz w:val="28"/>
          <w:szCs w:val="28"/>
          <w:lang w:eastAsia="ru-RU"/>
        </w:rPr>
      </w:pPr>
      <w:r w:rsidRPr="00364AB8">
        <w:rPr>
          <w:rFonts w:ascii="Times New Roman" w:hAnsi="Times New Roman" w:cs="Times New Roman"/>
          <w:kern w:val="2"/>
          <w:sz w:val="28"/>
          <w:szCs w:val="28"/>
          <w:lang w:eastAsia="ru-RU"/>
        </w:rPr>
        <w:tab/>
        <w:t xml:space="preserve">2.2.2. </w:t>
      </w:r>
      <w:r w:rsidR="00364AB8" w:rsidRPr="00364AB8">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364AB8" w:rsidRPr="00364AB8" w:rsidRDefault="00364AB8" w:rsidP="00364AB8">
      <w:pPr>
        <w:spacing w:line="240" w:lineRule="auto"/>
        <w:ind w:left="284" w:right="-1" w:firstLine="284"/>
        <w:contextualSpacing/>
        <w:jc w:val="both"/>
        <w:rPr>
          <w:rFonts w:ascii="Times New Roman" w:eastAsia="Times New Roman" w:hAnsi="Times New Roman" w:cs="Times New Roman"/>
          <w:sz w:val="28"/>
          <w:szCs w:val="28"/>
          <w:lang w:eastAsia="ru-RU"/>
        </w:rPr>
      </w:pPr>
      <w:r w:rsidRPr="00364AB8">
        <w:rPr>
          <w:rFonts w:ascii="Times New Roman" w:hAnsi="Times New Roman" w:cs="Times New Roman"/>
          <w:kern w:val="2"/>
          <w:sz w:val="28"/>
          <w:szCs w:val="28"/>
          <w:lang w:eastAsia="ru-RU"/>
        </w:rPr>
        <w:t>-</w:t>
      </w:r>
      <w:r w:rsidRPr="00364AB8">
        <w:rPr>
          <w:rFonts w:ascii="Times New Roman" w:hAnsi="Times New Roman" w:cs="Times New Roman"/>
          <w:sz w:val="28"/>
          <w:szCs w:val="28"/>
          <w:lang w:eastAsia="ru-RU"/>
        </w:rPr>
        <w:t xml:space="preserve"> Органы</w:t>
      </w:r>
      <w:r w:rsidR="00EF756B" w:rsidRPr="00364AB8">
        <w:rPr>
          <w:rFonts w:ascii="Times New Roman" w:hAnsi="Times New Roman" w:cs="Times New Roman"/>
          <w:sz w:val="28"/>
          <w:szCs w:val="28"/>
          <w:lang w:eastAsia="ru-RU"/>
        </w:rPr>
        <w:t xml:space="preserve"> государственного надзора (контроля); </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364AB8">
        <w:rPr>
          <w:rFonts w:ascii="Times New Roman" w:eastAsia="Times New Roman" w:hAnsi="Times New Roman" w:cs="Times New Roman"/>
          <w:sz w:val="28"/>
          <w:szCs w:val="28"/>
          <w:lang w:eastAsia="ru-RU"/>
        </w:rPr>
        <w:t>;</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государственная инспекция строительного надзора Курской области;</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xml:space="preserve">  - Комитет по культуре Курской области;</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Глушковский производственный участок Рыльского отделения Курского филиала ФГУП "Ростехинвентаризация - Федеральное БТИ"</w:t>
      </w:r>
    </w:p>
    <w:p w:rsidR="00364AB8" w:rsidRPr="00364AB8" w:rsidRDefault="00364AB8" w:rsidP="00364AB8">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xml:space="preserve"> -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EF756B" w:rsidRPr="00636931" w:rsidRDefault="00EF756B" w:rsidP="00364AB8">
      <w:pPr>
        <w:widowControl w:val="0"/>
        <w:autoSpaceDE w:val="0"/>
        <w:autoSpaceDN w:val="0"/>
        <w:adjustRightInd w:val="0"/>
        <w:spacing w:after="0" w:line="240" w:lineRule="auto"/>
        <w:jc w:val="both"/>
        <w:rPr>
          <w:rFonts w:ascii="Times New Roman" w:hAnsi="Times New Roman" w:cs="Times New Roman"/>
          <w:lang w:eastAsia="ru-RU"/>
        </w:rPr>
      </w:pPr>
      <w:r w:rsidRPr="00636931">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с даты регистрации запроса заявителя о предоставлении муниципальной услуги в </w:t>
      </w:r>
      <w:r>
        <w:rPr>
          <w:rFonts w:ascii="Times New Roman" w:hAnsi="Times New Roman" w:cs="Times New Roman"/>
          <w:sz w:val="28"/>
          <w:szCs w:val="28"/>
          <w:lang w:eastAsia="ru-RU"/>
        </w:rPr>
        <w:t>Отделе</w:t>
      </w:r>
      <w:r w:rsidRPr="00244926">
        <w:rPr>
          <w:rFonts w:ascii="Times New Roman" w:hAnsi="Times New Roman" w:cs="Times New Roman"/>
          <w:sz w:val="28"/>
          <w:szCs w:val="28"/>
          <w:lang w:eastAsia="ru-RU"/>
        </w:rPr>
        <w:t>.</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EF756B" w:rsidRPr="00C735B2" w:rsidRDefault="00EF756B" w:rsidP="00636931">
      <w:pPr>
        <w:tabs>
          <w:tab w:val="left" w:pos="709"/>
        </w:tabs>
        <w:suppressAutoHyphens/>
        <w:spacing w:after="0" w:line="228" w:lineRule="atLeast"/>
        <w:ind w:firstLine="540"/>
        <w:jc w:val="both"/>
        <w:rPr>
          <w:sz w:val="28"/>
          <w:szCs w:val="28"/>
          <w:lang w:eastAsia="ru-RU"/>
        </w:rPr>
      </w:pPr>
      <w:r w:rsidRPr="00C735B2">
        <w:rPr>
          <w:rFonts w:ascii="Times New Roman" w:hAnsi="Times New Roman" w:cs="Times New Roman"/>
          <w:sz w:val="28"/>
          <w:szCs w:val="28"/>
          <w:lang w:eastAsia="ru-RU"/>
        </w:rPr>
        <w:t xml:space="preserve">- постановлением Администрации </w:t>
      </w:r>
      <w:r w:rsidR="00A826F9" w:rsidRPr="00C735B2">
        <w:rPr>
          <w:rFonts w:ascii="Times New Roman" w:hAnsi="Times New Roman" w:cs="Times New Roman"/>
          <w:sz w:val="28"/>
          <w:szCs w:val="28"/>
          <w:lang w:eastAsia="ru-RU"/>
        </w:rPr>
        <w:t>Сухиновского</w:t>
      </w:r>
      <w:r w:rsidRPr="00C735B2">
        <w:rPr>
          <w:rFonts w:ascii="Times New Roman" w:hAnsi="Times New Roman" w:cs="Times New Roman"/>
          <w:sz w:val="28"/>
          <w:szCs w:val="28"/>
          <w:lang w:eastAsia="ru-RU"/>
        </w:rPr>
        <w:t xml:space="preserve"> сельсовета </w:t>
      </w:r>
      <w:r w:rsidR="00A826F9" w:rsidRPr="00C735B2">
        <w:rPr>
          <w:rFonts w:ascii="Times New Roman" w:hAnsi="Times New Roman" w:cs="Times New Roman"/>
          <w:sz w:val="28"/>
          <w:szCs w:val="28"/>
          <w:lang w:eastAsia="ru-RU"/>
        </w:rPr>
        <w:t xml:space="preserve">Глушковского </w:t>
      </w:r>
      <w:r w:rsidRPr="00C735B2">
        <w:rPr>
          <w:rFonts w:ascii="Times New Roman" w:hAnsi="Times New Roman" w:cs="Times New Roman"/>
          <w:sz w:val="28"/>
          <w:szCs w:val="28"/>
          <w:lang w:eastAsia="ru-RU"/>
        </w:rPr>
        <w:t>района Курской области от</w:t>
      </w:r>
      <w:r w:rsidR="00A826F9" w:rsidRPr="00C735B2">
        <w:rPr>
          <w:rFonts w:ascii="Times New Roman" w:hAnsi="Times New Roman" w:cs="Times New Roman"/>
          <w:sz w:val="28"/>
          <w:szCs w:val="28"/>
          <w:lang w:eastAsia="ru-RU"/>
        </w:rPr>
        <w:t xml:space="preserve"> 06.05.2014 г</w:t>
      </w:r>
      <w:r w:rsidRPr="00C735B2">
        <w:rPr>
          <w:rFonts w:ascii="Times New Roman" w:hAnsi="Times New Roman" w:cs="Times New Roman"/>
          <w:sz w:val="28"/>
          <w:szCs w:val="28"/>
          <w:lang w:eastAsia="ru-RU"/>
        </w:rPr>
        <w:t xml:space="preserve">. № </w:t>
      </w:r>
      <w:r w:rsidR="00A826F9" w:rsidRPr="00C735B2">
        <w:rPr>
          <w:rFonts w:ascii="Times New Roman" w:hAnsi="Times New Roman" w:cs="Times New Roman"/>
          <w:sz w:val="28"/>
          <w:szCs w:val="28"/>
          <w:lang w:eastAsia="ru-RU"/>
        </w:rPr>
        <w:t>18 «О внесении изменений в Постановление Администрации Сухиновского сельсовета Глушковского района Курской области от 12 апреля 2012 года № 10</w:t>
      </w:r>
      <w:r w:rsidRPr="00C735B2">
        <w:rPr>
          <w:rFonts w:ascii="Times New Roman" w:hAnsi="Times New Roman" w:cs="Times New Roman"/>
          <w:sz w:val="28"/>
          <w:szCs w:val="28"/>
          <w:lang w:eastAsia="ru-RU"/>
        </w:rPr>
        <w:t xml:space="preserve"> «О разработк</w:t>
      </w:r>
      <w:r w:rsidR="00A826F9" w:rsidRPr="00C735B2">
        <w:rPr>
          <w:rFonts w:ascii="Times New Roman" w:hAnsi="Times New Roman" w:cs="Times New Roman"/>
          <w:sz w:val="28"/>
          <w:szCs w:val="28"/>
          <w:lang w:eastAsia="ru-RU"/>
        </w:rPr>
        <w:t>е и утверждении</w:t>
      </w:r>
      <w:r w:rsidRPr="00C735B2">
        <w:rPr>
          <w:rFonts w:ascii="Times New Roman" w:hAnsi="Times New Roman" w:cs="Times New Roman"/>
          <w:sz w:val="28"/>
          <w:szCs w:val="28"/>
          <w:lang w:eastAsia="ru-RU"/>
        </w:rPr>
        <w:t xml:space="preserve"> административных регламентов </w:t>
      </w:r>
      <w:r w:rsidR="00C735B2" w:rsidRPr="00C735B2">
        <w:rPr>
          <w:rFonts w:ascii="Times New Roman" w:hAnsi="Times New Roman" w:cs="Times New Roman"/>
          <w:sz w:val="28"/>
          <w:szCs w:val="28"/>
          <w:lang w:eastAsia="ru-RU"/>
        </w:rPr>
        <w:t xml:space="preserve">исполнения муниципальных функций и административных регламентов </w:t>
      </w:r>
      <w:r w:rsidRPr="00C735B2">
        <w:rPr>
          <w:rFonts w:ascii="Times New Roman" w:hAnsi="Times New Roman" w:cs="Times New Roman"/>
          <w:sz w:val="28"/>
          <w:szCs w:val="28"/>
          <w:lang w:eastAsia="ru-RU"/>
        </w:rPr>
        <w:t>предоставления муниципальных услуг»;</w:t>
      </w:r>
    </w:p>
    <w:p w:rsidR="00EF756B" w:rsidRPr="00C735B2" w:rsidRDefault="00EF756B" w:rsidP="00636931">
      <w:pPr>
        <w:tabs>
          <w:tab w:val="left" w:pos="709"/>
        </w:tabs>
        <w:suppressAutoHyphens/>
        <w:spacing w:after="0" w:line="100" w:lineRule="atLeast"/>
        <w:ind w:firstLine="567"/>
        <w:jc w:val="both"/>
        <w:rPr>
          <w:color w:val="00000A"/>
          <w:lang w:eastAsia="ru-RU"/>
        </w:rPr>
      </w:pPr>
      <w:r w:rsidRPr="00C735B2">
        <w:rPr>
          <w:rFonts w:ascii="Times New Roman" w:hAnsi="Times New Roman" w:cs="Times New Roman"/>
          <w:sz w:val="28"/>
          <w:szCs w:val="28"/>
          <w:lang w:eastAsia="ru-RU"/>
        </w:rPr>
        <w:t xml:space="preserve">- постановлением Администрации </w:t>
      </w:r>
      <w:r w:rsidR="00C735B2" w:rsidRPr="00C735B2">
        <w:rPr>
          <w:rFonts w:ascii="Times New Roman" w:hAnsi="Times New Roman" w:cs="Times New Roman"/>
          <w:sz w:val="28"/>
          <w:szCs w:val="28"/>
          <w:lang w:eastAsia="ru-RU"/>
        </w:rPr>
        <w:t>Сухиновского</w:t>
      </w:r>
      <w:r w:rsidRPr="00C735B2">
        <w:rPr>
          <w:rFonts w:ascii="Times New Roman" w:hAnsi="Times New Roman" w:cs="Times New Roman"/>
          <w:sz w:val="28"/>
          <w:szCs w:val="28"/>
          <w:lang w:eastAsia="ru-RU"/>
        </w:rPr>
        <w:t xml:space="preserve"> сельсовета</w:t>
      </w:r>
      <w:r w:rsidRPr="00C735B2">
        <w:rPr>
          <w:rFonts w:ascii="Times New Roman" w:hAnsi="Times New Roman" w:cs="Times New Roman"/>
          <w:color w:val="000000"/>
          <w:sz w:val="28"/>
          <w:szCs w:val="28"/>
          <w:lang w:eastAsia="ru-RU"/>
        </w:rPr>
        <w:t xml:space="preserve"> </w:t>
      </w:r>
      <w:r w:rsidR="00C735B2" w:rsidRPr="00C735B2">
        <w:rPr>
          <w:rFonts w:ascii="Times New Roman" w:hAnsi="Times New Roman" w:cs="Times New Roman"/>
          <w:color w:val="000000"/>
          <w:sz w:val="28"/>
          <w:szCs w:val="28"/>
          <w:lang w:eastAsia="ru-RU"/>
        </w:rPr>
        <w:t>Глушковского</w:t>
      </w:r>
      <w:r w:rsidRPr="00C735B2">
        <w:rPr>
          <w:rFonts w:ascii="Times New Roman" w:hAnsi="Times New Roman" w:cs="Times New Roman"/>
          <w:color w:val="000000"/>
          <w:sz w:val="28"/>
          <w:szCs w:val="28"/>
          <w:lang w:eastAsia="ru-RU"/>
        </w:rPr>
        <w:t xml:space="preserve"> района Курской области </w:t>
      </w:r>
      <w:r w:rsidR="00C735B2" w:rsidRPr="00C735B2">
        <w:rPr>
          <w:rFonts w:ascii="Times New Roman" w:hAnsi="Times New Roman" w:cs="Times New Roman"/>
          <w:color w:val="000000"/>
          <w:sz w:val="28"/>
          <w:szCs w:val="28"/>
          <w:lang w:eastAsia="ru-RU"/>
        </w:rPr>
        <w:t xml:space="preserve"> от 31.07.2014 г. № 33 </w:t>
      </w:r>
      <w:r w:rsidRPr="00C735B2">
        <w:rPr>
          <w:rFonts w:ascii="Times New Roman" w:hAnsi="Times New Roman" w:cs="Times New Roman"/>
          <w:color w:val="000000"/>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r w:rsidR="00C735B2" w:rsidRPr="00C735B2">
        <w:rPr>
          <w:rFonts w:ascii="Times New Roman" w:hAnsi="Times New Roman" w:cs="Times New Roman"/>
          <w:color w:val="000000"/>
          <w:sz w:val="28"/>
          <w:szCs w:val="28"/>
          <w:lang w:eastAsia="ru-RU"/>
        </w:rPr>
        <w:t xml:space="preserve">Сухиновского </w:t>
      </w:r>
      <w:r w:rsidRPr="00C735B2">
        <w:rPr>
          <w:rFonts w:ascii="Times New Roman" w:hAnsi="Times New Roman" w:cs="Times New Roman"/>
          <w:color w:val="000000"/>
          <w:sz w:val="28"/>
          <w:szCs w:val="28"/>
          <w:lang w:eastAsia="ru-RU"/>
        </w:rPr>
        <w:t xml:space="preserve">сельсовета </w:t>
      </w:r>
      <w:r w:rsidR="00C735B2" w:rsidRPr="00C735B2">
        <w:rPr>
          <w:rFonts w:ascii="Times New Roman" w:hAnsi="Times New Roman" w:cs="Times New Roman"/>
          <w:color w:val="000000"/>
          <w:sz w:val="28"/>
          <w:szCs w:val="28"/>
          <w:lang w:eastAsia="ru-RU"/>
        </w:rPr>
        <w:t>Глушковского</w:t>
      </w:r>
      <w:r w:rsidRPr="00C735B2">
        <w:rPr>
          <w:rFonts w:ascii="Times New Roman" w:hAnsi="Times New Roman" w:cs="Times New Roman"/>
          <w:color w:val="000000"/>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C735B2" w:rsidRPr="00C735B2">
        <w:rPr>
          <w:rFonts w:ascii="Times New Roman" w:hAnsi="Times New Roman" w:cs="Times New Roman"/>
          <w:color w:val="000000"/>
          <w:sz w:val="28"/>
          <w:szCs w:val="28"/>
          <w:lang w:eastAsia="ru-RU"/>
        </w:rPr>
        <w:t xml:space="preserve">Сухиновского </w:t>
      </w:r>
      <w:r w:rsidRPr="00C735B2">
        <w:rPr>
          <w:rFonts w:ascii="Times New Roman" w:hAnsi="Times New Roman" w:cs="Times New Roman"/>
          <w:color w:val="000000"/>
          <w:sz w:val="28"/>
          <w:szCs w:val="28"/>
          <w:lang w:eastAsia="ru-RU"/>
        </w:rPr>
        <w:t xml:space="preserve">сельсовета </w:t>
      </w:r>
      <w:r w:rsidR="00C735B2" w:rsidRPr="00C735B2">
        <w:rPr>
          <w:rFonts w:ascii="Times New Roman" w:hAnsi="Times New Roman" w:cs="Times New Roman"/>
          <w:color w:val="000000"/>
          <w:sz w:val="28"/>
          <w:szCs w:val="28"/>
          <w:lang w:eastAsia="ru-RU"/>
        </w:rPr>
        <w:t xml:space="preserve">Глушковского </w:t>
      </w:r>
      <w:r w:rsidRPr="00C735B2">
        <w:rPr>
          <w:rFonts w:ascii="Times New Roman" w:hAnsi="Times New Roman" w:cs="Times New Roman"/>
          <w:color w:val="000000"/>
          <w:sz w:val="28"/>
          <w:szCs w:val="28"/>
          <w:lang w:eastAsia="ru-RU"/>
        </w:rPr>
        <w:t>района Курской области»;</w:t>
      </w:r>
    </w:p>
    <w:p w:rsidR="00EF756B" w:rsidRPr="00636931" w:rsidRDefault="00EF756B" w:rsidP="00636931">
      <w:pPr>
        <w:tabs>
          <w:tab w:val="left" w:pos="709"/>
        </w:tabs>
        <w:suppressAutoHyphens/>
        <w:spacing w:after="0" w:line="100" w:lineRule="atLeast"/>
        <w:ind w:firstLine="720"/>
        <w:jc w:val="both"/>
        <w:rPr>
          <w:color w:val="00000A"/>
          <w:lang w:eastAsia="ru-RU"/>
        </w:rPr>
      </w:pPr>
      <w:r w:rsidRPr="00C735B2">
        <w:rPr>
          <w:rFonts w:ascii="Times New Roman" w:hAnsi="Times New Roman" w:cs="Times New Roman"/>
          <w:color w:val="00000A"/>
          <w:sz w:val="28"/>
          <w:szCs w:val="28"/>
          <w:lang w:eastAsia="ru-RU"/>
        </w:rPr>
        <w:t>- Устав</w:t>
      </w:r>
      <w:r w:rsidR="00C735B2" w:rsidRPr="00C735B2">
        <w:rPr>
          <w:rFonts w:ascii="Times New Roman" w:hAnsi="Times New Roman" w:cs="Times New Roman"/>
          <w:color w:val="00000A"/>
          <w:sz w:val="28"/>
          <w:szCs w:val="28"/>
          <w:lang w:eastAsia="ru-RU"/>
        </w:rPr>
        <w:t xml:space="preserve">ом муниципального образования «Сухиновский </w:t>
      </w:r>
      <w:r w:rsidRPr="00C735B2">
        <w:rPr>
          <w:rFonts w:ascii="Times New Roman" w:hAnsi="Times New Roman" w:cs="Times New Roman"/>
          <w:color w:val="00000A"/>
          <w:sz w:val="28"/>
          <w:szCs w:val="28"/>
          <w:lang w:eastAsia="ru-RU"/>
        </w:rPr>
        <w:t xml:space="preserve">сельсовет» </w:t>
      </w:r>
      <w:r w:rsidR="00C735B2" w:rsidRPr="00C735B2">
        <w:rPr>
          <w:rFonts w:ascii="Times New Roman" w:hAnsi="Times New Roman" w:cs="Times New Roman"/>
          <w:color w:val="00000A"/>
          <w:sz w:val="28"/>
          <w:szCs w:val="28"/>
          <w:lang w:eastAsia="ru-RU"/>
        </w:rPr>
        <w:t xml:space="preserve">Глушковского </w:t>
      </w:r>
      <w:r w:rsidRPr="00C735B2">
        <w:rPr>
          <w:rFonts w:ascii="Times New Roman" w:hAnsi="Times New Roman" w:cs="Times New Roman"/>
          <w:color w:val="00000A"/>
          <w:sz w:val="28"/>
          <w:szCs w:val="28"/>
          <w:lang w:eastAsia="ru-RU"/>
        </w:rPr>
        <w:t xml:space="preserve">района Курской области (принят решением  Собрания депутатов  </w:t>
      </w:r>
      <w:r w:rsidR="00C735B2" w:rsidRPr="00C735B2">
        <w:rPr>
          <w:rFonts w:ascii="Times New Roman" w:hAnsi="Times New Roman" w:cs="Times New Roman"/>
          <w:color w:val="00000A"/>
          <w:sz w:val="28"/>
          <w:szCs w:val="28"/>
          <w:lang w:eastAsia="ru-RU"/>
        </w:rPr>
        <w:t>Сухиновского</w:t>
      </w:r>
      <w:r w:rsidRPr="00C735B2">
        <w:rPr>
          <w:rFonts w:ascii="Times New Roman" w:hAnsi="Times New Roman" w:cs="Times New Roman"/>
          <w:color w:val="00000A"/>
          <w:sz w:val="28"/>
          <w:szCs w:val="28"/>
          <w:lang w:eastAsia="ru-RU"/>
        </w:rPr>
        <w:t xml:space="preserve"> сельсовета </w:t>
      </w:r>
      <w:r w:rsidR="00C735B2" w:rsidRPr="00C735B2">
        <w:rPr>
          <w:rFonts w:ascii="Times New Roman" w:hAnsi="Times New Roman" w:cs="Times New Roman"/>
          <w:color w:val="00000A"/>
          <w:sz w:val="28"/>
          <w:szCs w:val="28"/>
          <w:lang w:eastAsia="ru-RU"/>
        </w:rPr>
        <w:t>Глушковского</w:t>
      </w:r>
      <w:r w:rsidRPr="00C735B2">
        <w:rPr>
          <w:rFonts w:ascii="Times New Roman" w:hAnsi="Times New Roman" w:cs="Times New Roman"/>
          <w:color w:val="00000A"/>
          <w:sz w:val="28"/>
          <w:szCs w:val="28"/>
          <w:lang w:eastAsia="ru-RU"/>
        </w:rPr>
        <w:t xml:space="preserve"> района Курской области от </w:t>
      </w:r>
      <w:r w:rsidR="00C735B2" w:rsidRPr="00C735B2">
        <w:rPr>
          <w:rFonts w:ascii="Times New Roman" w:hAnsi="Times New Roman" w:cs="Times New Roman"/>
          <w:color w:val="00000A"/>
          <w:sz w:val="28"/>
          <w:szCs w:val="28"/>
          <w:lang w:eastAsia="ru-RU"/>
        </w:rPr>
        <w:t>30.05.2005 г.</w:t>
      </w:r>
      <w:r w:rsidRPr="00C735B2">
        <w:rPr>
          <w:rFonts w:ascii="Times New Roman" w:hAnsi="Times New Roman" w:cs="Times New Roman"/>
          <w:color w:val="00000A"/>
          <w:sz w:val="28"/>
          <w:szCs w:val="28"/>
          <w:lang w:eastAsia="ru-RU"/>
        </w:rPr>
        <w:t xml:space="preserve"> №</w:t>
      </w:r>
      <w:r w:rsidR="00C735B2" w:rsidRPr="00C735B2">
        <w:rPr>
          <w:rFonts w:ascii="Times New Roman" w:hAnsi="Times New Roman" w:cs="Times New Roman"/>
          <w:color w:val="00000A"/>
          <w:sz w:val="28"/>
          <w:szCs w:val="28"/>
          <w:lang w:eastAsia="ru-RU"/>
        </w:rPr>
        <w:t>27</w:t>
      </w:r>
      <w:r w:rsidRPr="00C735B2">
        <w:rPr>
          <w:rFonts w:ascii="Times New Roman" w:hAnsi="Times New Roman" w:cs="Times New Roman"/>
          <w:color w:val="00000A"/>
          <w:sz w:val="28"/>
          <w:szCs w:val="28"/>
          <w:lang w:eastAsia="ru-RU"/>
        </w:rPr>
        <w:t>, зарегистрирован в Главном управлении Министерства  юстиции Российской Федерации по Центральному федеральному округу</w:t>
      </w:r>
      <w:r w:rsidR="00C735B2" w:rsidRPr="00C735B2">
        <w:rPr>
          <w:rFonts w:ascii="Times New Roman" w:hAnsi="Times New Roman" w:cs="Times New Roman"/>
          <w:color w:val="00000A"/>
          <w:sz w:val="28"/>
          <w:szCs w:val="28"/>
          <w:lang w:eastAsia="ru-RU"/>
        </w:rPr>
        <w:t xml:space="preserve"> 31.10.2005 г.</w:t>
      </w:r>
      <w:r w:rsidRPr="00C735B2">
        <w:rPr>
          <w:rFonts w:ascii="Times New Roman" w:hAnsi="Times New Roman" w:cs="Times New Roman"/>
          <w:color w:val="00000A"/>
          <w:sz w:val="28"/>
          <w:szCs w:val="28"/>
          <w:lang w:eastAsia="ru-RU"/>
        </w:rPr>
        <w:t xml:space="preserve">государственный регистрационный № </w:t>
      </w:r>
      <w:r w:rsidRPr="00C735B2">
        <w:rPr>
          <w:rFonts w:ascii="Times New Roman" w:hAnsi="Times New Roman" w:cs="Times New Roman"/>
          <w:color w:val="00000A"/>
          <w:sz w:val="28"/>
          <w:szCs w:val="28"/>
          <w:lang w:val="en-US" w:eastAsia="ru-RU"/>
        </w:rPr>
        <w:t>ru</w:t>
      </w:r>
      <w:r w:rsidRPr="00C735B2">
        <w:rPr>
          <w:rFonts w:ascii="Times New Roman" w:hAnsi="Times New Roman" w:cs="Times New Roman"/>
          <w:color w:val="00000A"/>
          <w:sz w:val="28"/>
          <w:szCs w:val="28"/>
          <w:lang w:eastAsia="ru-RU"/>
        </w:rPr>
        <w:t>.</w:t>
      </w:r>
      <w:r w:rsidR="00C735B2" w:rsidRPr="00C735B2">
        <w:rPr>
          <w:rFonts w:ascii="Times New Roman" w:hAnsi="Times New Roman" w:cs="Times New Roman"/>
          <w:color w:val="00000A"/>
          <w:sz w:val="28"/>
          <w:szCs w:val="28"/>
          <w:lang w:eastAsia="ru-RU"/>
        </w:rPr>
        <w:t>465033162005001.</w:t>
      </w:r>
    </w:p>
    <w:p w:rsidR="00EF756B" w:rsidRPr="00636931" w:rsidRDefault="00EF756B" w:rsidP="00636931">
      <w:pPr>
        <w:autoSpaceDE w:val="0"/>
        <w:autoSpaceDN w:val="0"/>
        <w:adjustRightInd w:val="0"/>
        <w:spacing w:after="0" w:line="240" w:lineRule="auto"/>
        <w:ind w:left="540"/>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помещения пригодным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 xml:space="preserve">2.7.регламента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требованиям.</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4E5653" w:rsidRDefault="00EF756B"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признании жилого помещения 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 для проживания или об отказе</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F756B" w:rsidRDefault="000D0957" w:rsidP="00494A15">
      <w:pPr>
        <w:pStyle w:val="ConsPlusNormal"/>
        <w:ind w:firstLine="540"/>
        <w:jc w:val="both"/>
        <w:rPr>
          <w:rFonts w:ascii="Times New Roman" w:hAnsi="Times New Roman" w:cs="Times New Roman"/>
          <w:sz w:val="28"/>
          <w:szCs w:val="28"/>
        </w:rPr>
      </w:pPr>
      <w:hyperlink w:anchor="P612" w:history="1">
        <w:r w:rsidR="00EF756B" w:rsidRPr="00E16586">
          <w:rPr>
            <w:rFonts w:ascii="Times New Roman" w:hAnsi="Times New Roman" w:cs="Times New Roman"/>
            <w:sz w:val="28"/>
            <w:szCs w:val="28"/>
          </w:rPr>
          <w:t>Блок-схема</w:t>
        </w:r>
      </w:hyperlink>
      <w:r w:rsidR="00EF756B" w:rsidRPr="00494A15">
        <w:rPr>
          <w:rFonts w:ascii="Times New Roman" w:hAnsi="Times New Roman" w:cs="Times New Roman"/>
          <w:sz w:val="28"/>
          <w:szCs w:val="28"/>
        </w:rPr>
        <w:t xml:space="preserve"> предоставления муниципальной услуги приведена в приложении </w:t>
      </w:r>
      <w:r w:rsidR="00EF756B">
        <w:rPr>
          <w:rFonts w:ascii="Times New Roman" w:hAnsi="Times New Roman" w:cs="Times New Roman"/>
          <w:sz w:val="28"/>
          <w:szCs w:val="28"/>
        </w:rPr>
        <w:t>№5</w:t>
      </w:r>
      <w:r w:rsidR="00EF756B" w:rsidRPr="00494A15">
        <w:rPr>
          <w:rFonts w:ascii="Times New Roman" w:hAnsi="Times New Roman" w:cs="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494A15" w:rsidRDefault="00EF756B"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C735B2">
        <w:rPr>
          <w:rFonts w:ascii="Times New Roman" w:hAnsi="Times New Roman" w:cs="Times New Roman"/>
          <w:sz w:val="28"/>
          <w:szCs w:val="28"/>
        </w:rPr>
        <w:t xml:space="preserve">Сухиновского сельсовета Глушковского </w:t>
      </w:r>
      <w:r w:rsidRPr="00C735B2">
        <w:rPr>
          <w:rFonts w:ascii="Times New Roman" w:hAnsi="Times New Roman" w:cs="Times New Roman"/>
          <w:sz w:val="28"/>
          <w:szCs w:val="28"/>
        </w:rPr>
        <w:t>района и многофункциональным центром.</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настоящего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6)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494A15">
        <w:rPr>
          <w:rFonts w:ascii="Times New Roman" w:hAnsi="Times New Roman" w:cs="Times New Roman"/>
          <w:sz w:val="28"/>
          <w:szCs w:val="28"/>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6C5D5D" w:rsidRDefault="00EF756B" w:rsidP="006C5D5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3.2. </w:t>
      </w:r>
      <w:r w:rsidRPr="006C5D5D">
        <w:rPr>
          <w:rFonts w:ascii="Times New Roman" w:hAnsi="Times New Roman" w:cs="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94A15">
        <w:rPr>
          <w:rFonts w:ascii="Times New Roman" w:hAnsi="Times New Roman" w:cs="Times New Roman"/>
          <w:sz w:val="28"/>
          <w:szCs w:val="28"/>
        </w:rPr>
        <w:t>)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94A15">
        <w:rPr>
          <w:rFonts w:ascii="Times New Roman" w:hAnsi="Times New Roman" w:cs="Times New Roman"/>
          <w:sz w:val="28"/>
          <w:szCs w:val="28"/>
        </w:rPr>
        <w:t xml:space="preserve">) направляет специалисту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94A15">
        <w:rPr>
          <w:rFonts w:ascii="Times New Roman" w:hAnsi="Times New Roman" w:cs="Times New Roman"/>
          <w:sz w:val="28"/>
          <w:szCs w:val="28"/>
        </w:rPr>
        <w:t>) при наличии полного комплекта документов, необходимых для предо</w:t>
      </w:r>
      <w:r>
        <w:rPr>
          <w:rFonts w:ascii="Times New Roman" w:hAnsi="Times New Roman" w:cs="Times New Roman"/>
          <w:sz w:val="28"/>
          <w:szCs w:val="28"/>
        </w:rPr>
        <w:t xml:space="preserve">ставления муниципальной услуги </w:t>
      </w:r>
      <w:r w:rsidRPr="00494A15">
        <w:rPr>
          <w:rFonts w:ascii="Times New Roman" w:hAnsi="Times New Roman" w:cs="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А</w:t>
      </w:r>
      <w:r w:rsidRPr="00494A15">
        <w:rPr>
          <w:rFonts w:ascii="Times New Roman" w:hAnsi="Times New Roman" w:cs="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cs="Times New Roman"/>
          <w:sz w:val="28"/>
          <w:szCs w:val="28"/>
        </w:rPr>
        <w:t>Отдел</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C735B2">
        <w:rPr>
          <w:rFonts w:ascii="Times New Roman" w:hAnsi="Times New Roman" w:cs="Times New Roman"/>
          <w:sz w:val="28"/>
          <w:szCs w:val="28"/>
        </w:rPr>
        <w:t xml:space="preserve">Сухиновского сельсовета Глушковского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передача муниципальному служащему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подготовка проекта решения об отказе в предоставлении и направление его </w:t>
      </w:r>
      <w:r>
        <w:rPr>
          <w:rFonts w:ascii="Times New Roman" w:hAnsi="Times New Roman" w:cs="Times New Roman"/>
          <w:sz w:val="28"/>
          <w:szCs w:val="28"/>
        </w:rPr>
        <w:t>главе</w:t>
      </w:r>
      <w:r w:rsidR="00C735B2">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cs="Times New Roman"/>
          <w:sz w:val="28"/>
          <w:szCs w:val="28"/>
        </w:rPr>
      </w:pPr>
    </w:p>
    <w:p w:rsidR="00EF756B" w:rsidRPr="009313C1" w:rsidRDefault="00EF756B"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cs="Times New Roman"/>
            <w:sz w:val="28"/>
            <w:szCs w:val="28"/>
          </w:rPr>
          <w:t>пункте 2.7.</w:t>
        </w:r>
      </w:hyperlink>
      <w:r w:rsidRPr="00494A15">
        <w:rPr>
          <w:rFonts w:ascii="Times New Roman" w:hAnsi="Times New Roman" w:cs="Times New Roman"/>
          <w:sz w:val="28"/>
          <w:szCs w:val="28"/>
        </w:rPr>
        <w:t>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cs="Times New Roman"/>
          <w:sz w:val="28"/>
          <w:szCs w:val="28"/>
        </w:rPr>
        <w:t xml:space="preserve">муниципальных </w:t>
      </w:r>
      <w:r w:rsidRPr="00494A15">
        <w:rPr>
          <w:rFonts w:ascii="Times New Roman" w:hAnsi="Times New Roman" w:cs="Times New Roman"/>
          <w:sz w:val="28"/>
          <w:szCs w:val="28"/>
        </w:rPr>
        <w:t>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9) информацию о факте получения согласия, предусмотренного </w:t>
      </w:r>
      <w:hyperlink r:id="rId7" w:history="1">
        <w:r w:rsidRPr="0073564D">
          <w:rPr>
            <w:rFonts w:ascii="Times New Roman" w:hAnsi="Times New Roman" w:cs="Times New Roman"/>
            <w:sz w:val="28"/>
            <w:szCs w:val="28"/>
          </w:rPr>
          <w:t>частью 5 статьи 7</w:t>
        </w:r>
      </w:hyperlink>
      <w:r w:rsidRPr="00494A15">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94A1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Для предоставления муниципальной услуги муниципальный служащий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или работник многофункционального центра направляет межведомственные запросы в:</w:t>
      </w:r>
    </w:p>
    <w:p w:rsidR="00EF756B" w:rsidRPr="00755D35" w:rsidRDefault="00EF756B" w:rsidP="00494A15">
      <w:pPr>
        <w:pStyle w:val="ConsPlusNormal"/>
        <w:ind w:firstLine="540"/>
        <w:jc w:val="both"/>
        <w:rPr>
          <w:rFonts w:ascii="Times New Roman" w:hAnsi="Times New Roman" w:cs="Times New Roman"/>
          <w:sz w:val="28"/>
          <w:szCs w:val="28"/>
        </w:rPr>
      </w:pPr>
      <w:r w:rsidRPr="00755D35">
        <w:rPr>
          <w:rFonts w:ascii="Times New Roman" w:hAnsi="Times New Roman" w:cs="Times New Roman"/>
          <w:sz w:val="28"/>
          <w:szCs w:val="28"/>
        </w:rPr>
        <w:t>- органы государственного надзора (контроля);</w:t>
      </w:r>
    </w:p>
    <w:p w:rsidR="00755D35" w:rsidRPr="00755D35" w:rsidRDefault="00755D35" w:rsidP="00755D35">
      <w:pPr>
        <w:spacing w:after="0"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755D35">
        <w:rPr>
          <w:rFonts w:ascii="Times New Roman" w:eastAsia="Times New Roman" w:hAnsi="Times New Roman" w:cs="Times New Roman"/>
          <w:sz w:val="28"/>
          <w:szCs w:val="28"/>
          <w:lang w:eastAsia="ru-RU"/>
        </w:rPr>
        <w:t>;</w:t>
      </w:r>
    </w:p>
    <w:p w:rsidR="00755D35" w:rsidRPr="00755D35" w:rsidRDefault="00755D35" w:rsidP="00755D35">
      <w:pPr>
        <w:spacing w:after="0"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Глушковский производственный участок Рыльского отделения Курского филиала ФГУП "Ростехинвентаризация - Федеральное БТИ".</w:t>
      </w:r>
    </w:p>
    <w:p w:rsidR="00755D35" w:rsidRPr="00755D35" w:rsidRDefault="00755D35" w:rsidP="00755D35">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8"/>
          <w:szCs w:val="28"/>
          <w:lang w:eastAsia="ru-RU"/>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случае не</w:t>
      </w:r>
      <w:r w:rsidR="00C735B2">
        <w:rPr>
          <w:rFonts w:ascii="Times New Roman" w:hAnsi="Times New Roman" w:cs="Times New Roman"/>
          <w:sz w:val="28"/>
          <w:szCs w:val="28"/>
        </w:rPr>
        <w:t xml:space="preserve"> </w:t>
      </w:r>
      <w:r w:rsidRPr="00494A15">
        <w:rPr>
          <w:rFonts w:ascii="Times New Roman" w:hAnsi="Times New Roman" w:cs="Times New Roman"/>
          <w:sz w:val="28"/>
          <w:szCs w:val="28"/>
        </w:rPr>
        <w:t xml:space="preserve">поступления ответов на межведомственные запросы в установленный срок </w:t>
      </w:r>
      <w:r>
        <w:rPr>
          <w:rFonts w:ascii="Times New Roman" w:hAnsi="Times New Roman" w:cs="Times New Roman"/>
          <w:sz w:val="28"/>
          <w:szCs w:val="28"/>
        </w:rPr>
        <w:t>администрацией</w:t>
      </w:r>
      <w:r w:rsidRPr="00494A15">
        <w:rPr>
          <w:rFonts w:ascii="Times New Roman" w:hAnsi="Times New Roman" w:cs="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многофункциональных центрах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w:t>
      </w:r>
      <w:r w:rsidRPr="00C735B2">
        <w:rPr>
          <w:rFonts w:ascii="Times New Roman" w:hAnsi="Times New Roman" w:cs="Times New Roman"/>
          <w:sz w:val="28"/>
          <w:szCs w:val="28"/>
        </w:rPr>
        <w:t xml:space="preserve">администрацией </w:t>
      </w:r>
      <w:r w:rsidR="00C735B2" w:rsidRPr="00C735B2">
        <w:rPr>
          <w:rFonts w:ascii="Times New Roman" w:hAnsi="Times New Roman" w:cs="Times New Roman"/>
          <w:sz w:val="28"/>
          <w:szCs w:val="28"/>
        </w:rPr>
        <w:t>Сухиновского сельсовета Глушковского</w:t>
      </w:r>
      <w:r w:rsidRPr="00C735B2">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cs="Times New Roman"/>
          <w:sz w:val="28"/>
          <w:szCs w:val="28"/>
        </w:rPr>
        <w:t>администрации</w:t>
      </w:r>
      <w:r w:rsidRPr="00494A15">
        <w:rPr>
          <w:rFonts w:ascii="Times New Roman" w:hAnsi="Times New Roman" w:cs="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C146D9" w:rsidRDefault="00EF756B"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 xml:space="preserve">Оценка комиссией о признании в установленном порядке жилого помещения жилищного фонда </w:t>
      </w:r>
      <w:r w:rsidR="00755D35">
        <w:rPr>
          <w:rFonts w:ascii="Times New Roman" w:hAnsi="Times New Roman" w:cs="Times New Roman"/>
          <w:b/>
          <w:bCs/>
          <w:sz w:val="28"/>
          <w:szCs w:val="28"/>
        </w:rPr>
        <w:t>пригодным (</w:t>
      </w:r>
      <w:r w:rsidRPr="00C146D9">
        <w:rPr>
          <w:rFonts w:ascii="Times New Roman" w:hAnsi="Times New Roman" w:cs="Times New Roman"/>
          <w:b/>
          <w:bCs/>
          <w:sz w:val="28"/>
          <w:szCs w:val="28"/>
        </w:rPr>
        <w:t>непригодным</w:t>
      </w:r>
      <w:r w:rsidR="00755D35">
        <w:rPr>
          <w:rFonts w:ascii="Times New Roman" w:hAnsi="Times New Roman" w:cs="Times New Roman"/>
          <w:b/>
          <w:bCs/>
          <w:sz w:val="28"/>
          <w:szCs w:val="28"/>
        </w:rPr>
        <w:t>)</w:t>
      </w:r>
      <w:r w:rsidRPr="00C146D9">
        <w:rPr>
          <w:rFonts w:ascii="Times New Roman" w:hAnsi="Times New Roman" w:cs="Times New Roman"/>
          <w:b/>
          <w:bCs/>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B75B7F" w:rsidRDefault="00EF756B"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 xml:space="preserve">ринятие решения о признании жилого помещения </w:t>
      </w:r>
      <w:r w:rsidR="00755D35">
        <w:rPr>
          <w:rFonts w:ascii="Times New Roman" w:hAnsi="Times New Roman" w:cs="Times New Roman"/>
          <w:b/>
          <w:bCs/>
          <w:sz w:val="28"/>
          <w:szCs w:val="28"/>
        </w:rPr>
        <w:t>пригодным (</w:t>
      </w:r>
      <w:r w:rsidRPr="001A1A6D">
        <w:rPr>
          <w:rFonts w:ascii="Times New Roman" w:hAnsi="Times New Roman" w:cs="Times New Roman"/>
          <w:b/>
          <w:bCs/>
          <w:sz w:val="28"/>
          <w:szCs w:val="28"/>
        </w:rPr>
        <w:t>непригодным</w:t>
      </w:r>
      <w:r w:rsidR="00755D35">
        <w:rPr>
          <w:rFonts w:ascii="Times New Roman" w:hAnsi="Times New Roman" w:cs="Times New Roman"/>
          <w:b/>
          <w:bCs/>
          <w:sz w:val="28"/>
          <w:szCs w:val="28"/>
        </w:rPr>
        <w:t>)</w:t>
      </w:r>
      <w:r w:rsidRPr="001A1A6D">
        <w:rPr>
          <w:rFonts w:ascii="Times New Roman" w:hAnsi="Times New Roman" w:cs="Times New Roman"/>
          <w:b/>
          <w:bCs/>
          <w:sz w:val="28"/>
          <w:szCs w:val="28"/>
        </w:rPr>
        <w:t xml:space="preserve"> для проживания или об отказе</w:t>
      </w:r>
      <w:r w:rsidRPr="00B75B7F">
        <w:rPr>
          <w:rFonts w:ascii="Times New Roman" w:hAnsi="Times New Roman" w:cs="Times New Roman"/>
          <w:b/>
          <w:bCs/>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Pr>
          <w:rFonts w:ascii="Times New Roman" w:hAnsi="Times New Roman" w:cs="Times New Roman"/>
          <w:sz w:val="28"/>
          <w:szCs w:val="28"/>
        </w:rPr>
        <w:t xml:space="preserve"> для проживания </w:t>
      </w:r>
      <w:r w:rsidRPr="00494A15">
        <w:rPr>
          <w:rFonts w:ascii="Times New Roman" w:hAnsi="Times New Roman" w:cs="Times New Roman"/>
          <w:sz w:val="28"/>
          <w:szCs w:val="28"/>
        </w:rPr>
        <w:t xml:space="preserve">является постановление администрации </w:t>
      </w:r>
      <w:r w:rsidR="00C735B2">
        <w:rPr>
          <w:rFonts w:ascii="Times New Roman" w:hAnsi="Times New Roman" w:cs="Times New Roman"/>
          <w:sz w:val="28"/>
          <w:szCs w:val="28"/>
        </w:rPr>
        <w:t xml:space="preserve">Сухиновского сельсовета Глушковского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593C76" w:rsidRDefault="00EF756B"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3.6. </w:t>
      </w:r>
      <w:r w:rsidRPr="00593C76">
        <w:rPr>
          <w:rFonts w:ascii="Times New Roman" w:hAnsi="Times New Roman" w:cs="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F756B" w:rsidRPr="000B5E62" w:rsidRDefault="00EF756B" w:rsidP="004E5653">
      <w:pPr>
        <w:spacing w:line="100" w:lineRule="atLeast"/>
        <w:ind w:firstLine="567"/>
        <w:jc w:val="both"/>
        <w:rPr>
          <w:rFonts w:ascii="Times New Roman" w:hAnsi="Times New Roman" w:cs="Times New Roman"/>
          <w:sz w:val="24"/>
          <w:szCs w:val="24"/>
        </w:rPr>
      </w:pPr>
      <w:r w:rsidRPr="000B5E62">
        <w:rPr>
          <w:rFonts w:ascii="Times New Roman" w:hAnsi="Times New Roman" w:cs="Times New Roman"/>
          <w:sz w:val="24"/>
          <w:szCs w:val="24"/>
        </w:rPr>
        <w:t xml:space="preserve">В случае если заявитель обратился за предоставлением муниципальной услуги в МФЦ, специалист </w:t>
      </w:r>
      <w:r>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передает результат услуги в МФЦ для выдачи заявителю.</w:t>
      </w:r>
    </w:p>
    <w:p w:rsidR="00EF756B" w:rsidRPr="000B5E62" w:rsidRDefault="00EF756B" w:rsidP="004E5653">
      <w:pPr>
        <w:spacing w:line="100" w:lineRule="atLeast"/>
        <w:ind w:firstLine="567"/>
        <w:jc w:val="both"/>
        <w:rPr>
          <w:rFonts w:ascii="Times New Roman" w:hAnsi="Times New Roman" w:cs="Times New Roman"/>
          <w:sz w:val="24"/>
          <w:szCs w:val="24"/>
        </w:rPr>
      </w:pPr>
      <w:r w:rsidRPr="000B5E62">
        <w:rPr>
          <w:rFonts w:ascii="Times New Roman" w:hAnsi="Times New Roman" w:cs="Times New Roman"/>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0B5E62" w:rsidRDefault="00EF756B" w:rsidP="004E5653">
      <w:pPr>
        <w:spacing w:line="100" w:lineRule="atLeast"/>
        <w:ind w:firstLine="708"/>
        <w:jc w:val="both"/>
        <w:rPr>
          <w:rFonts w:ascii="Times New Roman" w:hAnsi="Times New Roman" w:cs="Times New Roman"/>
          <w:sz w:val="24"/>
          <w:szCs w:val="24"/>
        </w:rPr>
      </w:pPr>
      <w:r w:rsidRPr="000B5E62">
        <w:rPr>
          <w:rFonts w:ascii="Times New Roman" w:hAnsi="Times New Roman" w:cs="Times New Roman"/>
          <w:sz w:val="24"/>
          <w:szCs w:val="24"/>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Результатом выполнения данной процедуры является выдача заявителю по одному экземпляру постановления </w:t>
      </w:r>
      <w:r w:rsidRPr="00C735B2">
        <w:rPr>
          <w:rFonts w:ascii="Times New Roman" w:hAnsi="Times New Roman" w:cs="Times New Roman"/>
          <w:sz w:val="28"/>
          <w:szCs w:val="28"/>
        </w:rPr>
        <w:t xml:space="preserve">администрации </w:t>
      </w:r>
      <w:r w:rsidR="00C735B2">
        <w:rPr>
          <w:rFonts w:ascii="Times New Roman" w:hAnsi="Times New Roman" w:cs="Times New Roman"/>
          <w:sz w:val="28"/>
          <w:szCs w:val="28"/>
        </w:rPr>
        <w:t>Сухиновского сельсовета Глушковского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494A15">
        <w:rPr>
          <w:rFonts w:ascii="Times New Roman" w:hAnsi="Times New Roman" w:cs="Times New Roman"/>
          <w:sz w:val="28"/>
          <w:szCs w:val="28"/>
        </w:rPr>
        <w:t>для проживания.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r w:rsidR="00C735B2">
        <w:rPr>
          <w:rFonts w:ascii="Times New Roman" w:hAnsi="Times New Roman" w:cs="Times New Roman"/>
          <w:sz w:val="28"/>
          <w:szCs w:val="28"/>
        </w:rPr>
        <w:t>Сухиновского сельсовета Глушковского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Pr="00755D35" w:rsidRDefault="00755D35" w:rsidP="00755D35">
      <w:pPr>
        <w:keepNext/>
        <w:tabs>
          <w:tab w:val="left" w:pos="5954"/>
        </w:tabs>
        <w:suppressAutoHyphens/>
        <w:spacing w:line="240" w:lineRule="auto"/>
        <w:ind w:left="431"/>
        <w:jc w:val="center"/>
        <w:outlineLvl w:val="0"/>
        <w:rPr>
          <w:rFonts w:ascii="Times New Roman" w:eastAsia="Times New Roman" w:hAnsi="Times New Roman" w:cs="Times New Roman"/>
          <w:b/>
          <w:kern w:val="32"/>
          <w:sz w:val="28"/>
          <w:szCs w:val="28"/>
          <w:lang w:eastAsia="ru-RU"/>
        </w:rPr>
      </w:pPr>
      <w:r w:rsidRPr="00755D35">
        <w:rPr>
          <w:rFonts w:ascii="Times New Roman" w:eastAsia="Times New Roman" w:hAnsi="Times New Roman" w:cs="Times New Roman"/>
          <w:b/>
          <w:kern w:val="32"/>
          <w:sz w:val="28"/>
          <w:szCs w:val="28"/>
          <w:lang w:eastAsia="ru-RU"/>
        </w:rPr>
        <w:t>IV. ФОРМЫ КОНТРОЛЯ ЗА ИСПОЛНЕНИЕМ АДМИНИСТРАТИВНОГО РЕГЛАМЕНТАПРЕДОСТАВЛЕНИЯ МУНИЦИПАЛЬНОЙ УСЛУГИ</w:t>
      </w:r>
    </w:p>
    <w:p w:rsidR="00755D35" w:rsidRPr="00755D35" w:rsidRDefault="00755D35" w:rsidP="00755D35">
      <w:pPr>
        <w:spacing w:line="240" w:lineRule="auto"/>
        <w:ind w:firstLine="284"/>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D35" w:rsidRPr="00755D35" w:rsidRDefault="00755D35" w:rsidP="00755D35">
      <w:pPr>
        <w:shd w:val="clear" w:color="auto" w:fill="FFFFFF"/>
        <w:spacing w:after="0" w:line="240" w:lineRule="auto"/>
        <w:jc w:val="both"/>
        <w:rPr>
          <w:rFonts w:ascii="Times New Roman" w:eastAsia="Times New Roman" w:hAnsi="Times New Roman" w:cs="Times New Roman"/>
          <w:b/>
          <w:sz w:val="28"/>
          <w:szCs w:val="28"/>
          <w:lang w:eastAsia="ru-RU"/>
        </w:rPr>
      </w:pPr>
    </w:p>
    <w:p w:rsidR="00755D35" w:rsidRPr="00755D35" w:rsidRDefault="00755D35" w:rsidP="00755D35">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kern w:val="1"/>
          <w:sz w:val="28"/>
          <w:szCs w:val="28"/>
          <w:lang w:eastAsia="ru-RU"/>
        </w:rPr>
        <w:t>Контроль</w:t>
      </w:r>
      <w:r w:rsidR="00C735B2">
        <w:rPr>
          <w:rFonts w:ascii="Times New Roman" w:eastAsia="Times New Roman" w:hAnsi="Times New Roman" w:cs="Times New Roman"/>
          <w:kern w:val="1"/>
          <w:sz w:val="28"/>
          <w:szCs w:val="28"/>
          <w:lang w:eastAsia="ru-RU"/>
        </w:rPr>
        <w:t xml:space="preserve"> </w:t>
      </w:r>
      <w:r w:rsidRPr="00755D35">
        <w:rPr>
          <w:rFonts w:ascii="Times New Roman" w:eastAsia="Times New Roman" w:hAnsi="Times New Roman" w:cs="Times New Roman"/>
          <w:kern w:val="1"/>
          <w:sz w:val="28"/>
          <w:szCs w:val="2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sz w:val="28"/>
          <w:szCs w:val="28"/>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kern w:val="1"/>
          <w:sz w:val="28"/>
          <w:szCs w:val="28"/>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C735B2">
        <w:rPr>
          <w:rFonts w:ascii="Times New Roman" w:eastAsia="Times New Roman" w:hAnsi="Times New Roman" w:cs="Times New Roman"/>
          <w:kern w:val="1"/>
          <w:sz w:val="28"/>
          <w:szCs w:val="28"/>
          <w:lang w:eastAsia="ru-RU"/>
        </w:rPr>
        <w:t>Сухиновского с</w:t>
      </w:r>
      <w:r w:rsidRPr="00755D35">
        <w:rPr>
          <w:rFonts w:ascii="Times New Roman" w:eastAsia="Times New Roman" w:hAnsi="Times New Roman" w:cs="Times New Roman"/>
          <w:kern w:val="1"/>
          <w:sz w:val="28"/>
          <w:szCs w:val="28"/>
          <w:lang w:eastAsia="ru-RU"/>
        </w:rPr>
        <w:t>ельсовета Глушковского  района.</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kern w:val="1"/>
          <w:sz w:val="28"/>
          <w:szCs w:val="28"/>
          <w:lang w:eastAsia="ru-RU"/>
        </w:rPr>
      </w:pPr>
      <w:r w:rsidRPr="00755D35">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общественными объединениями и организациями;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иными органами, в установленном законом порядке.</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Граждане, их объединения и организации также вправе:</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5D35" w:rsidRPr="00755D35" w:rsidRDefault="00755D35" w:rsidP="00755D35">
      <w:pPr>
        <w:spacing w:line="240" w:lineRule="auto"/>
        <w:ind w:firstLine="567"/>
        <w:jc w:val="both"/>
        <w:rPr>
          <w:rFonts w:ascii="Times New Roman" w:eastAsia="Times New Roman" w:hAnsi="Times New Roman" w:cs="Times New Roman"/>
          <w:sz w:val="28"/>
          <w:szCs w:val="28"/>
          <w:lang w:eastAsia="ru-RU"/>
        </w:rPr>
      </w:pPr>
    </w:p>
    <w:p w:rsidR="00755D35" w:rsidRPr="00755D35" w:rsidRDefault="00755D35" w:rsidP="00755D35">
      <w:pPr>
        <w:keepNext/>
        <w:tabs>
          <w:tab w:val="left" w:pos="5954"/>
        </w:tabs>
        <w:suppressAutoHyphens/>
        <w:spacing w:line="240" w:lineRule="auto"/>
        <w:ind w:left="431"/>
        <w:outlineLvl w:val="0"/>
        <w:rPr>
          <w:rFonts w:ascii="Times New Roman" w:eastAsia="Times New Roman" w:hAnsi="Times New Roman" w:cs="Times New Roman"/>
          <w:b/>
          <w:kern w:val="32"/>
          <w:sz w:val="28"/>
          <w:szCs w:val="28"/>
          <w:lang w:eastAsia="ru-RU"/>
        </w:rPr>
      </w:pPr>
      <w:r w:rsidRPr="00755D35">
        <w:rPr>
          <w:rFonts w:ascii="Times New Roman" w:eastAsia="Times New Roman" w:hAnsi="Times New Roman" w:cs="Times New Roman"/>
          <w:b/>
          <w:kern w:val="32"/>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D35" w:rsidRPr="00755D35" w:rsidRDefault="00755D35" w:rsidP="00755D35">
      <w:pPr>
        <w:keepNext/>
        <w:tabs>
          <w:tab w:val="left" w:pos="5954"/>
        </w:tabs>
        <w:suppressAutoHyphens/>
        <w:spacing w:line="240" w:lineRule="auto"/>
        <w:ind w:left="431"/>
        <w:outlineLvl w:val="0"/>
        <w:rPr>
          <w:rFonts w:ascii="Times New Roman" w:eastAsia="Times New Roman" w:hAnsi="Times New Roman" w:cs="Times New Roman"/>
          <w:b/>
          <w:kern w:val="32"/>
          <w:sz w:val="28"/>
          <w:szCs w:val="28"/>
          <w:lang w:eastAsia="ru-RU"/>
        </w:rPr>
      </w:pP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755D35" w:rsidRPr="00755D35"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kern w:val="1"/>
          <w:sz w:val="28"/>
          <w:szCs w:val="28"/>
          <w:lang w:eastAsia="ru-RU"/>
        </w:rPr>
        <w:t xml:space="preserve">Заявители имеют право подать жалобу на решение и (или) действие (бездействие) </w:t>
      </w:r>
      <w:r w:rsidRPr="00755D35">
        <w:rPr>
          <w:rFonts w:ascii="Times New Roman" w:eastAsia="Times New Roman" w:hAnsi="Times New Roman" w:cs="Times New Roman"/>
          <w:bCs/>
          <w:kern w:val="1"/>
          <w:sz w:val="28"/>
          <w:szCs w:val="28"/>
          <w:lang w:eastAsia="ru-RU"/>
        </w:rPr>
        <w:t>органа и его должностных лиц</w:t>
      </w:r>
      <w:r w:rsidRPr="00755D35">
        <w:rPr>
          <w:rFonts w:ascii="Times New Roman" w:eastAsia="Times New Roman" w:hAnsi="Times New Roman" w:cs="Times New Roman"/>
          <w:kern w:val="1"/>
          <w:sz w:val="28"/>
          <w:szCs w:val="28"/>
          <w:lang w:eastAsia="ru-RU"/>
        </w:rPr>
        <w:t xml:space="preserve"> принятые при предоставлении муниципальной услуги.</w:t>
      </w:r>
    </w:p>
    <w:p w:rsidR="00755D35" w:rsidRPr="00755D35"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p>
    <w:p w:rsidR="00755D35" w:rsidRPr="00755D35" w:rsidRDefault="00755D35" w:rsidP="00755D35">
      <w:pPr>
        <w:widowControl w:val="0"/>
        <w:autoSpaceDE w:val="0"/>
        <w:autoSpaceDN w:val="0"/>
        <w:adjustRightInd w:val="0"/>
        <w:spacing w:line="312" w:lineRule="atLeast"/>
        <w:ind w:firstLine="284"/>
        <w:jc w:val="center"/>
        <w:rPr>
          <w:rFonts w:ascii="Times New Roman" w:eastAsia="Times New Roman" w:hAnsi="Times New Roman" w:cs="Times New Roman"/>
          <w:b/>
          <w:color w:val="000000"/>
          <w:sz w:val="28"/>
          <w:szCs w:val="28"/>
          <w:lang w:eastAsia="ru-RU"/>
        </w:rPr>
      </w:pPr>
      <w:r w:rsidRPr="00755D35">
        <w:rPr>
          <w:rFonts w:ascii="Times New Roman" w:eastAsia="Times New Roman" w:hAnsi="Times New Roman" w:cs="Times New Roman"/>
          <w:b/>
          <w:color w:val="000000"/>
          <w:sz w:val="28"/>
          <w:szCs w:val="28"/>
          <w:lang w:eastAsia="ru-RU"/>
        </w:rPr>
        <w:t xml:space="preserve">5.2. </w:t>
      </w:r>
      <w:r w:rsidRPr="00755D35">
        <w:rPr>
          <w:rFonts w:ascii="Times New Roman" w:eastAsia="Times New Roman CYR" w:hAnsi="Times New Roman" w:cs="Times New Roman"/>
          <w:b/>
          <w:color w:val="000000"/>
          <w:sz w:val="28"/>
          <w:szCs w:val="28"/>
          <w:lang w:eastAsia="ru-RU"/>
        </w:rPr>
        <w:t>Предмет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нарушение срока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D35" w:rsidRPr="00755D35" w:rsidRDefault="00755D35" w:rsidP="00755D35">
      <w:pPr>
        <w:autoSpaceDE w:val="0"/>
        <w:autoSpaceDN w:val="0"/>
        <w:adjustRightInd w:val="0"/>
        <w:spacing w:line="312" w:lineRule="atLeast"/>
        <w:ind w:firstLine="284"/>
        <w:jc w:val="center"/>
        <w:rPr>
          <w:rFonts w:ascii="Times New Roman" w:eastAsia="Times New Roman" w:hAnsi="Times New Roman" w:cs="Times New Roman"/>
          <w:b/>
          <w:color w:val="000000"/>
          <w:sz w:val="28"/>
          <w:szCs w:val="28"/>
          <w:lang w:eastAsia="ru-RU"/>
        </w:rPr>
      </w:pP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Заявители могут направить жалобу:</w:t>
      </w:r>
    </w:p>
    <w:p w:rsidR="00755D35" w:rsidRPr="00755D35" w:rsidRDefault="00755D35" w:rsidP="00755D35">
      <w:pPr>
        <w:widowControl w:val="0"/>
        <w:autoSpaceDE w:val="0"/>
        <w:autoSpaceDN w:val="0"/>
        <w:adjustRightInd w:val="0"/>
        <w:spacing w:line="240" w:lineRule="auto"/>
        <w:ind w:firstLine="284"/>
        <w:rPr>
          <w:rFonts w:ascii="Times New Roman" w:eastAsia="Times New Roman" w:hAnsi="Times New Roman" w:cs="Times New Roman"/>
          <w:i/>
          <w:iCs/>
          <w:sz w:val="28"/>
          <w:szCs w:val="28"/>
          <w:lang w:eastAsia="ru-RU"/>
        </w:rPr>
      </w:pPr>
      <w:r w:rsidRPr="00755D35">
        <w:rPr>
          <w:rFonts w:ascii="Times New Roman" w:eastAsia="Times New Roman" w:hAnsi="Times New Roman" w:cs="Times New Roman"/>
          <w:sz w:val="28"/>
          <w:szCs w:val="28"/>
          <w:lang w:eastAsia="ru-RU"/>
        </w:rPr>
        <w:t xml:space="preserve">- в Администрацию </w:t>
      </w:r>
      <w:r w:rsidR="00C735B2">
        <w:rPr>
          <w:rFonts w:ascii="Times New Roman" w:eastAsia="Times New Roman" w:hAnsi="Times New Roman" w:cs="Times New Roman"/>
          <w:sz w:val="28"/>
          <w:szCs w:val="28"/>
          <w:lang w:eastAsia="ru-RU"/>
        </w:rPr>
        <w:t>Сухиновского</w:t>
      </w:r>
      <w:r w:rsidRPr="00755D35">
        <w:rPr>
          <w:rFonts w:ascii="Times New Roman" w:eastAsia="Times New Roman" w:hAnsi="Times New Roman" w:cs="Times New Roman"/>
          <w:sz w:val="28"/>
          <w:szCs w:val="28"/>
          <w:lang w:eastAsia="ru-RU"/>
        </w:rPr>
        <w:t xml:space="preserve"> сельсовета Глушковского  района </w:t>
      </w:r>
      <w:r w:rsidRPr="0037485B">
        <w:rPr>
          <w:rFonts w:ascii="Times New Roman" w:eastAsia="Times New Roman" w:hAnsi="Times New Roman" w:cs="Times New Roman"/>
          <w:sz w:val="28"/>
          <w:szCs w:val="28"/>
          <w:lang w:eastAsia="ru-RU"/>
        </w:rPr>
        <w:t>(адрес:</w:t>
      </w:r>
      <w:r w:rsidR="00C735B2" w:rsidRPr="0037485B">
        <w:rPr>
          <w:rFonts w:ascii="Times New Roman" w:eastAsia="Times New Roman" w:hAnsi="Times New Roman" w:cs="Times New Roman"/>
          <w:sz w:val="28"/>
          <w:szCs w:val="28"/>
          <w:lang w:eastAsia="ru-RU"/>
        </w:rPr>
        <w:t>307465</w:t>
      </w:r>
      <w:r w:rsidRPr="0037485B">
        <w:rPr>
          <w:rFonts w:ascii="Times New Roman" w:eastAsia="Times New Roman" w:hAnsi="Times New Roman" w:cs="Times New Roman"/>
          <w:sz w:val="28"/>
          <w:szCs w:val="28"/>
          <w:lang w:eastAsia="ru-RU"/>
        </w:rPr>
        <w:t>,</w:t>
      </w:r>
      <w:r w:rsidRPr="00755D35">
        <w:rPr>
          <w:rFonts w:ascii="Times New Roman" w:eastAsia="Times New Roman" w:hAnsi="Times New Roman" w:cs="Times New Roman"/>
          <w:sz w:val="28"/>
          <w:szCs w:val="28"/>
          <w:lang w:eastAsia="ru-RU"/>
        </w:rPr>
        <w:t xml:space="preserve"> </w:t>
      </w:r>
      <w:r w:rsidR="00C735B2">
        <w:rPr>
          <w:rFonts w:ascii="Times New Roman" w:eastAsia="Times New Roman" w:hAnsi="Times New Roman" w:cs="Times New Roman"/>
          <w:sz w:val="28"/>
          <w:szCs w:val="28"/>
          <w:lang w:eastAsia="ru-RU"/>
        </w:rPr>
        <w:t>Курская область, Глушковский район, с.Сухиновка, ул. Советская, д.69,</w:t>
      </w:r>
      <w:r w:rsidRPr="00755D35">
        <w:rPr>
          <w:rFonts w:ascii="Times New Roman" w:eastAsia="Times New Roman" w:hAnsi="Times New Roman" w:cs="Times New Roman"/>
          <w:sz w:val="28"/>
          <w:szCs w:val="28"/>
          <w:lang w:eastAsia="ru-RU"/>
        </w:rPr>
        <w:t xml:space="preserve">телефон: </w:t>
      </w:r>
      <w:r w:rsidRPr="0037485B">
        <w:rPr>
          <w:rFonts w:ascii="Times New Roman" w:eastAsia="Times New Roman" w:hAnsi="Times New Roman" w:cs="Times New Roman"/>
          <w:sz w:val="28"/>
          <w:szCs w:val="28"/>
          <w:lang w:eastAsia="ru-RU"/>
        </w:rPr>
        <w:t>8 (471</w:t>
      </w:r>
      <w:r w:rsidR="00C735B2" w:rsidRPr="0037485B">
        <w:rPr>
          <w:rFonts w:ascii="Times New Roman" w:eastAsia="Times New Roman" w:hAnsi="Times New Roman" w:cs="Times New Roman"/>
          <w:sz w:val="28"/>
          <w:szCs w:val="28"/>
          <w:lang w:eastAsia="ru-RU"/>
        </w:rPr>
        <w:t>32</w:t>
      </w:r>
      <w:r w:rsidRPr="0037485B">
        <w:rPr>
          <w:rFonts w:ascii="Times New Roman" w:eastAsia="Times New Roman" w:hAnsi="Times New Roman" w:cs="Times New Roman"/>
          <w:sz w:val="28"/>
          <w:szCs w:val="28"/>
          <w:lang w:eastAsia="ru-RU"/>
        </w:rPr>
        <w:t>)</w:t>
      </w:r>
      <w:r w:rsidR="0037485B" w:rsidRPr="0037485B">
        <w:rPr>
          <w:rFonts w:ascii="Times New Roman" w:eastAsia="Times New Roman" w:hAnsi="Times New Roman" w:cs="Times New Roman"/>
          <w:sz w:val="28"/>
          <w:szCs w:val="28"/>
          <w:lang w:eastAsia="ru-RU"/>
        </w:rPr>
        <w:t>3-22-37</w:t>
      </w:r>
      <w:r w:rsidRPr="0037485B">
        <w:rPr>
          <w:rFonts w:ascii="Times New Roman" w:eastAsia="Times New Roman" w:hAnsi="Times New Roman" w:cs="Times New Roman"/>
          <w:sz w:val="28"/>
          <w:szCs w:val="28"/>
          <w:lang w:eastAsia="ru-RU"/>
        </w:rPr>
        <w:t>;</w:t>
      </w:r>
    </w:p>
    <w:p w:rsidR="00755D35" w:rsidRPr="00755D35" w:rsidRDefault="00755D35" w:rsidP="00755D35">
      <w:pPr>
        <w:widowControl w:val="0"/>
        <w:autoSpaceDE w:val="0"/>
        <w:autoSpaceDN w:val="0"/>
        <w:adjustRightInd w:val="0"/>
        <w:spacing w:line="240" w:lineRule="auto"/>
        <w:ind w:firstLine="284"/>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iCs/>
          <w:sz w:val="28"/>
          <w:szCs w:val="28"/>
          <w:lang w:eastAsia="ru-RU"/>
        </w:rPr>
        <w:t xml:space="preserve">       - Главе </w:t>
      </w:r>
      <w:r w:rsidR="0037485B">
        <w:rPr>
          <w:rFonts w:ascii="Times New Roman" w:eastAsia="Times New Roman" w:hAnsi="Times New Roman" w:cs="Times New Roman"/>
          <w:iCs/>
          <w:sz w:val="28"/>
          <w:szCs w:val="28"/>
          <w:lang w:eastAsia="ru-RU"/>
        </w:rPr>
        <w:t xml:space="preserve">Сухиновского </w:t>
      </w:r>
      <w:r w:rsidRPr="00755D35">
        <w:rPr>
          <w:rFonts w:ascii="Times New Roman" w:eastAsia="Times New Roman" w:hAnsi="Times New Roman" w:cs="Times New Roman"/>
          <w:sz w:val="28"/>
          <w:szCs w:val="28"/>
          <w:lang w:eastAsia="ru-RU"/>
        </w:rPr>
        <w:t xml:space="preserve">сельсовета Глушковского </w:t>
      </w:r>
      <w:r w:rsidRPr="00755D35">
        <w:rPr>
          <w:rFonts w:ascii="Times New Roman" w:eastAsia="Times New Roman" w:hAnsi="Times New Roman" w:cs="Times New Roman"/>
          <w:iCs/>
          <w:sz w:val="28"/>
          <w:szCs w:val="28"/>
          <w:lang w:eastAsia="ru-RU"/>
        </w:rPr>
        <w:t xml:space="preserve">района </w:t>
      </w:r>
      <w:r w:rsidRPr="0037485B">
        <w:rPr>
          <w:rFonts w:ascii="Times New Roman" w:eastAsia="Times New Roman" w:hAnsi="Times New Roman" w:cs="Times New Roman"/>
          <w:sz w:val="28"/>
          <w:szCs w:val="28"/>
          <w:lang w:eastAsia="ru-RU"/>
        </w:rPr>
        <w:t>(адрес:</w:t>
      </w:r>
      <w:r w:rsidR="0037485B" w:rsidRPr="0037485B">
        <w:rPr>
          <w:rFonts w:ascii="Times New Roman" w:eastAsia="Times New Roman" w:hAnsi="Times New Roman" w:cs="Times New Roman"/>
          <w:sz w:val="28"/>
          <w:szCs w:val="28"/>
          <w:lang w:eastAsia="ru-RU"/>
        </w:rPr>
        <w:t xml:space="preserve">307465, Курская область, Глушковский район, с.Сухиновка, ул.Советская, д.69, </w:t>
      </w:r>
      <w:r w:rsidRPr="0037485B">
        <w:rPr>
          <w:rFonts w:ascii="Times New Roman" w:eastAsia="Times New Roman" w:hAnsi="Times New Roman" w:cs="Times New Roman"/>
          <w:sz w:val="28"/>
          <w:szCs w:val="28"/>
          <w:lang w:eastAsia="ru-RU"/>
        </w:rPr>
        <w:t>телефон:8 (47</w:t>
      </w:r>
      <w:r w:rsidR="0037485B" w:rsidRPr="0037485B">
        <w:rPr>
          <w:rFonts w:ascii="Times New Roman" w:eastAsia="Times New Roman" w:hAnsi="Times New Roman" w:cs="Times New Roman"/>
          <w:sz w:val="28"/>
          <w:szCs w:val="28"/>
          <w:lang w:eastAsia="ru-RU"/>
        </w:rPr>
        <w:t>132)3-22-37</w:t>
      </w:r>
    </w:p>
    <w:p w:rsidR="00755D35" w:rsidRPr="00755D35" w:rsidRDefault="00755D35" w:rsidP="00755D35">
      <w:pPr>
        <w:autoSpaceDE w:val="0"/>
        <w:autoSpaceDN w:val="0"/>
        <w:adjustRightInd w:val="0"/>
        <w:spacing w:line="312" w:lineRule="atLeast"/>
        <w:ind w:firstLine="284"/>
        <w:jc w:val="center"/>
        <w:rPr>
          <w:rFonts w:ascii="Times New Roman" w:eastAsia="Times New Roman" w:hAnsi="Times New Roman" w:cs="Times New Roman"/>
          <w:b/>
          <w:sz w:val="28"/>
          <w:szCs w:val="28"/>
          <w:lang w:eastAsia="ru-RU"/>
        </w:rPr>
      </w:pPr>
    </w:p>
    <w:p w:rsidR="00755D35" w:rsidRPr="00755D35" w:rsidRDefault="00755D35" w:rsidP="00755D35">
      <w:pPr>
        <w:autoSpaceDE w:val="0"/>
        <w:autoSpaceDN w:val="0"/>
        <w:adjustRightInd w:val="0"/>
        <w:spacing w:line="312" w:lineRule="atLeast"/>
        <w:ind w:firstLine="284"/>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5.4. Порядок подачи и рассмотрения жалобы</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w:t>
      </w:r>
      <w:r w:rsidR="0037485B">
        <w:rPr>
          <w:rFonts w:ascii="Times New Roman" w:eastAsia="Times New Roman" w:hAnsi="Times New Roman" w:cs="Times New Roman"/>
          <w:sz w:val="28"/>
          <w:szCs w:val="28"/>
          <w:lang w:eastAsia="ru-RU"/>
        </w:rPr>
        <w:t xml:space="preserve">Администрацией Сухиновского </w:t>
      </w:r>
      <w:r w:rsidRPr="0037485B">
        <w:rPr>
          <w:rFonts w:ascii="Times New Roman" w:eastAsia="Times New Roman" w:hAnsi="Times New Roman" w:cs="Times New Roman"/>
          <w:sz w:val="28"/>
          <w:szCs w:val="28"/>
          <w:lang w:eastAsia="ru-RU"/>
        </w:rPr>
        <w:t>сельсовета</w:t>
      </w:r>
      <w:r w:rsidRPr="00755D35">
        <w:rPr>
          <w:rFonts w:ascii="Times New Roman" w:eastAsia="Times New Roman" w:hAnsi="Times New Roman" w:cs="Times New Roman"/>
          <w:sz w:val="28"/>
          <w:szCs w:val="28"/>
          <w:lang w:eastAsia="ru-RU"/>
        </w:rPr>
        <w:t xml:space="preserve">  Глушковского  района Курской области.</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может быть направлена:</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1) по почте;</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2) с использованием информационно-телекоммуникационной сети «Интернет»:</w:t>
      </w:r>
    </w:p>
    <w:p w:rsidR="00755D35" w:rsidRPr="0037485B"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xml:space="preserve">- на официальный сайт Администрации </w:t>
      </w:r>
      <w:r w:rsidR="0037485B">
        <w:rPr>
          <w:rFonts w:ascii="Times New Roman" w:eastAsia="Times New Roman" w:hAnsi="Times New Roman" w:cs="Times New Roman"/>
          <w:sz w:val="28"/>
          <w:szCs w:val="28"/>
          <w:lang w:eastAsia="ru-RU"/>
        </w:rPr>
        <w:t xml:space="preserve">Сухиновского </w:t>
      </w:r>
      <w:r w:rsidRPr="00755D35">
        <w:rPr>
          <w:rFonts w:ascii="Times New Roman" w:eastAsia="Times New Roman" w:hAnsi="Times New Roman" w:cs="Times New Roman"/>
          <w:sz w:val="28"/>
          <w:szCs w:val="28"/>
          <w:lang w:eastAsia="ru-RU"/>
        </w:rPr>
        <w:t>сельсовета Глушковского  района Курской области</w:t>
      </w:r>
      <w:r w:rsidR="0037485B">
        <w:rPr>
          <w:rFonts w:ascii="Times New Roman" w:eastAsia="Times New Roman" w:hAnsi="Times New Roman" w:cs="Times New Roman"/>
          <w:sz w:val="28"/>
          <w:szCs w:val="28"/>
          <w:lang w:eastAsia="ru-RU"/>
        </w:rPr>
        <w:t>:сухиновский РФ/</w:t>
      </w:r>
      <w:r w:rsidR="0037485B">
        <w:rPr>
          <w:rFonts w:ascii="Times New Roman" w:eastAsia="Times New Roman" w:hAnsi="Times New Roman" w:cs="Times New Roman"/>
          <w:sz w:val="28"/>
          <w:szCs w:val="28"/>
          <w:lang w:val="en-US" w:eastAsia="ru-RU"/>
        </w:rPr>
        <w:t>administrator</w:t>
      </w:r>
      <w:r w:rsidR="0037485B">
        <w:rPr>
          <w:rFonts w:ascii="Times New Roman" w:eastAsia="Times New Roman" w:hAnsi="Times New Roman" w:cs="Times New Roman"/>
          <w:sz w:val="28"/>
          <w:szCs w:val="28"/>
          <w:lang w:eastAsia="ru-RU"/>
        </w:rPr>
        <w:t>;</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на официальный сайт Администрации Курской области http://adm.rkursk.ru,</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3) принята при личном приеме заявителя.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может быть подана заявителем:</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Все жалобы фиксируются в журнале учета.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r w:rsidR="0037485B">
        <w:rPr>
          <w:rFonts w:ascii="Times New Roman" w:eastAsia="Times New Roman" w:hAnsi="Times New Roman" w:cs="Times New Roman"/>
          <w:sz w:val="28"/>
          <w:szCs w:val="28"/>
          <w:lang w:eastAsia="ru-RU"/>
        </w:rPr>
        <w:t>Сухиновского</w:t>
      </w:r>
      <w:r w:rsidRPr="00755D35">
        <w:rPr>
          <w:rFonts w:ascii="Times New Roman" w:eastAsia="Times New Roman" w:hAnsi="Times New Roman" w:cs="Times New Roman"/>
          <w:sz w:val="28"/>
          <w:szCs w:val="28"/>
          <w:lang w:eastAsia="ru-RU"/>
        </w:rPr>
        <w:t xml:space="preserve"> сельсовета  Глушковского района Курской области и (или) ее должностных лиц осуществляется Главой Администрации </w:t>
      </w:r>
      <w:r w:rsidR="0037485B">
        <w:rPr>
          <w:rFonts w:ascii="Times New Roman" w:eastAsia="Times New Roman" w:hAnsi="Times New Roman" w:cs="Times New Roman"/>
          <w:sz w:val="28"/>
          <w:szCs w:val="28"/>
          <w:lang w:eastAsia="ru-RU"/>
        </w:rPr>
        <w:t xml:space="preserve">Сухиновского </w:t>
      </w:r>
      <w:r w:rsidRPr="00755D35">
        <w:rPr>
          <w:rFonts w:ascii="Times New Roman" w:eastAsia="Times New Roman" w:hAnsi="Times New Roman" w:cs="Times New Roman"/>
          <w:sz w:val="28"/>
          <w:szCs w:val="28"/>
          <w:lang w:eastAsia="ru-RU"/>
        </w:rPr>
        <w:t>сельсовета Глушковского  района Курской области в часы приема заявителей.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должна содержать:</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Под обращением, жалобой заявитель ставит личную подпись и дату.</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5.5. Сроки рассмотрения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5D35" w:rsidRPr="00755D35" w:rsidRDefault="00755D35" w:rsidP="00755D35">
      <w:pPr>
        <w:shd w:val="clear" w:color="auto" w:fill="FFFFFF"/>
        <w:spacing w:line="240" w:lineRule="auto"/>
        <w:jc w:val="center"/>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755D35" w:rsidRPr="00755D35" w:rsidRDefault="00755D35" w:rsidP="00755D35">
      <w:pPr>
        <w:autoSpaceDE w:val="0"/>
        <w:autoSpaceDN w:val="0"/>
        <w:adjustRightInd w:val="0"/>
        <w:spacing w:line="240" w:lineRule="auto"/>
        <w:ind w:left="5040"/>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5.7. Результат рассмотрения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отказывает в удовлетворении жалобы.</w:t>
      </w:r>
    </w:p>
    <w:p w:rsidR="00755D35" w:rsidRPr="00755D35"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Ответ на жалобу не дается в следующих случаях:</w:t>
      </w:r>
    </w:p>
    <w:p w:rsidR="00755D35" w:rsidRPr="00755D35"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D35" w:rsidRPr="00755D35" w:rsidRDefault="00755D35" w:rsidP="00755D35">
      <w:pPr>
        <w:spacing w:after="0" w:line="240" w:lineRule="auto"/>
        <w:ind w:firstLine="709"/>
        <w:jc w:val="both"/>
        <w:rPr>
          <w:rFonts w:ascii="Times New Roman" w:eastAsia="Times New Roman" w:hAnsi="Times New Roman" w:cs="Times New Roman"/>
          <w:b/>
          <w:sz w:val="28"/>
          <w:szCs w:val="28"/>
        </w:rPr>
      </w:pPr>
      <w:r w:rsidRPr="00755D35">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D35" w:rsidRPr="00755D35"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755D35" w:rsidRPr="00755D35"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5D35" w:rsidRPr="00755D35" w:rsidRDefault="00755D35" w:rsidP="00755D35">
      <w:pPr>
        <w:shd w:val="clear" w:color="auto" w:fill="FFFFFF"/>
        <w:spacing w:line="240" w:lineRule="auto"/>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5.9. Порядок обжалования решения по жалобе</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755D35" w:rsidRPr="00755D35" w:rsidRDefault="00755D35" w:rsidP="00755D35">
      <w:pPr>
        <w:shd w:val="clear" w:color="auto" w:fill="FFFFFF"/>
        <w:spacing w:line="240" w:lineRule="auto"/>
        <w:ind w:firstLine="567"/>
        <w:jc w:val="both"/>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5.11.Способы информирования заявителя о порядке подачи и рассмотрения жалобы.</w:t>
      </w:r>
    </w:p>
    <w:p w:rsidR="00755D35" w:rsidRPr="00755D35" w:rsidRDefault="00755D35" w:rsidP="00755D35">
      <w:pPr>
        <w:shd w:val="clear" w:color="auto" w:fill="FFFFFF"/>
        <w:spacing w:line="240" w:lineRule="auto"/>
        <w:jc w:val="center"/>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755D35">
          <w:rPr>
            <w:rFonts w:ascii="Times New Roman" w:eastAsia="Times New Roman" w:hAnsi="Times New Roman" w:cs="Times New Roman"/>
            <w:sz w:val="28"/>
            <w:szCs w:val="28"/>
            <w:lang w:eastAsia="ru-RU"/>
          </w:rPr>
          <w:t>www.gosuslugi.ru</w:t>
        </w:r>
      </w:hyperlink>
      <w:r w:rsidRPr="00755D35">
        <w:rPr>
          <w:rFonts w:ascii="Times New Roman" w:eastAsia="Times New Roman" w:hAnsi="Times New Roman" w:cs="Times New Roman"/>
          <w:sz w:val="28"/>
          <w:szCs w:val="28"/>
          <w:lang w:eastAsia="ru-RU"/>
        </w:rPr>
        <w:t xml:space="preserve">), в региональной государственной информационной системе «Портал государственных и муниципальных услуг (функций) Курской области» </w:t>
      </w:r>
      <w:r w:rsidRPr="0037485B">
        <w:rPr>
          <w:rFonts w:ascii="Times New Roman" w:eastAsia="Times New Roman" w:hAnsi="Times New Roman" w:cs="Times New Roman"/>
          <w:color w:val="000000" w:themeColor="text1"/>
          <w:sz w:val="28"/>
          <w:szCs w:val="28"/>
          <w:lang w:eastAsia="ru-RU"/>
        </w:rPr>
        <w:t>(</w:t>
      </w:r>
      <w:hyperlink r:id="rId9" w:history="1">
        <w:r w:rsidRPr="0037485B">
          <w:rPr>
            <w:rFonts w:ascii="Times New Roman" w:eastAsia="Times New Roman" w:hAnsi="Times New Roman" w:cs="Times New Roman"/>
            <w:color w:val="000000" w:themeColor="text1"/>
            <w:sz w:val="28"/>
            <w:szCs w:val="28"/>
            <w:u w:val="single"/>
            <w:lang w:eastAsia="ru-RU"/>
          </w:rPr>
          <w:t>www.rpgu.rkursk.ru</w:t>
        </w:r>
      </w:hyperlink>
      <w:r w:rsidRPr="00755D35">
        <w:rPr>
          <w:rFonts w:ascii="Times New Roman" w:eastAsia="Times New Roman" w:hAnsi="Times New Roman" w:cs="Times New Roman"/>
          <w:sz w:val="28"/>
          <w:szCs w:val="28"/>
          <w:lang w:eastAsia="ru-RU"/>
        </w:rPr>
        <w:t xml:space="preserve">), на официальном сайте Администрации </w:t>
      </w:r>
      <w:r w:rsidR="0037485B">
        <w:rPr>
          <w:rFonts w:ascii="Times New Roman" w:eastAsia="Times New Roman" w:hAnsi="Times New Roman" w:cs="Times New Roman"/>
          <w:sz w:val="28"/>
          <w:szCs w:val="28"/>
          <w:lang w:eastAsia="ru-RU"/>
        </w:rPr>
        <w:t>Сухиновского</w:t>
      </w:r>
      <w:r w:rsidRPr="00755D35">
        <w:rPr>
          <w:rFonts w:ascii="Times New Roman" w:eastAsia="Times New Roman" w:hAnsi="Times New Roman" w:cs="Times New Roman"/>
          <w:sz w:val="28"/>
          <w:szCs w:val="28"/>
          <w:lang w:eastAsia="ru-RU"/>
        </w:rPr>
        <w:t xml:space="preserve"> сельсовета Глушковского района, на официальном сайте Администрации Курской области. </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5D35" w:rsidRPr="00755D35" w:rsidRDefault="00755D35" w:rsidP="00755D35">
      <w:pPr>
        <w:spacing w:after="0" w:line="360" w:lineRule="auto"/>
        <w:jc w:val="right"/>
        <w:rPr>
          <w:rFonts w:ascii="Times New Roman" w:eastAsia="Times New Roman" w:hAnsi="Times New Roman" w:cs="Times New Roman"/>
          <w:bCs/>
          <w:sz w:val="28"/>
          <w:szCs w:val="28"/>
          <w:lang w:eastAsia="ru-RU"/>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bookmarkStart w:id="3" w:name="_GoBack"/>
      <w:bookmarkEnd w:id="3"/>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37485B"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0"/>
          <w:szCs w:val="20"/>
          <w:lang w:eastAsia="ru-RU"/>
        </w:rPr>
      </w:pPr>
      <w:r w:rsidRPr="0037485B">
        <w:rPr>
          <w:rFonts w:ascii="Times New Roman" w:hAnsi="Times New Roman" w:cs="Times New Roman"/>
          <w:b/>
          <w:bCs/>
          <w:sz w:val="20"/>
          <w:szCs w:val="20"/>
          <w:lang w:eastAsia="ru-RU"/>
        </w:rPr>
        <w:t>Заявление</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r w:rsidRPr="0037485B">
        <w:rPr>
          <w:rFonts w:ascii="Times New Roman" w:hAnsi="Times New Roman" w:cs="Times New Roman"/>
          <w:b/>
          <w:bCs/>
          <w:sz w:val="20"/>
          <w:szCs w:val="20"/>
          <w:lang w:eastAsia="ru-RU"/>
        </w:rPr>
        <w:t xml:space="preserve"> по признанию помещения жилым помещением, жилого помещения </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r w:rsidRPr="0037485B">
        <w:rPr>
          <w:rFonts w:ascii="Times New Roman" w:hAnsi="Times New Roman" w:cs="Times New Roman"/>
          <w:b/>
          <w:bCs/>
          <w:sz w:val="20"/>
          <w:szCs w:val="20"/>
          <w:lang w:eastAsia="ru-RU"/>
        </w:rPr>
        <w:t>пригодным (непригодным) для проживания.</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p>
    <w:p w:rsidR="00EF756B" w:rsidRPr="0037485B" w:rsidRDefault="00EF756B" w:rsidP="004456F5">
      <w:pPr>
        <w:widowControl w:val="0"/>
        <w:autoSpaceDE w:val="0"/>
        <w:autoSpaceDN w:val="0"/>
        <w:adjustRightInd w:val="0"/>
        <w:spacing w:after="0" w:line="240" w:lineRule="auto"/>
        <w:ind w:left="180" w:hanging="180"/>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Прошу Вас рассмотреть вопрос о признании </w:t>
      </w:r>
    </w:p>
    <w:p w:rsidR="00EF756B" w:rsidRPr="0037485B" w:rsidRDefault="00EF756B" w:rsidP="004456F5">
      <w:pPr>
        <w:widowControl w:val="0"/>
        <w:autoSpaceDE w:val="0"/>
        <w:autoSpaceDN w:val="0"/>
        <w:adjustRightInd w:val="0"/>
        <w:spacing w:after="0" w:line="240" w:lineRule="auto"/>
        <w:ind w:left="180" w:hanging="180"/>
        <w:rPr>
          <w:rFonts w:ascii="Times New Roman" w:hAnsi="Times New Roman" w:cs="Times New Roman"/>
          <w:sz w:val="20"/>
          <w:szCs w:val="20"/>
          <w:u w:val="single"/>
          <w:lang w:eastAsia="ru-RU"/>
        </w:rPr>
      </w:pPr>
      <w:r w:rsidRPr="0037485B">
        <w:rPr>
          <w:rFonts w:ascii="Times New Roman" w:hAnsi="Times New Roman" w:cs="Times New Roman"/>
          <w:sz w:val="20"/>
          <w:szCs w:val="20"/>
          <w:u w:val="single"/>
          <w:lang w:eastAsia="ru-RU"/>
        </w:rPr>
        <w:t xml:space="preserve">помещения жилым помещением, жилого помещения пригодным (непригодным) для </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37485B">
        <w:rPr>
          <w:rFonts w:ascii="Times New Roman" w:hAnsi="Times New Roman" w:cs="Times New Roman"/>
          <w:sz w:val="20"/>
          <w:szCs w:val="20"/>
          <w:lang w:eastAsia="ru-RU"/>
        </w:rPr>
        <w:t>(ненужное зачеркнуть)</w:t>
      </w:r>
    </w:p>
    <w:p w:rsidR="00EF756B" w:rsidRPr="0037485B" w:rsidRDefault="00EF756B" w:rsidP="004456F5">
      <w:pPr>
        <w:widowControl w:val="0"/>
        <w:autoSpaceDE w:val="0"/>
        <w:autoSpaceDN w:val="0"/>
        <w:adjustRightInd w:val="0"/>
        <w:spacing w:after="0" w:line="240" w:lineRule="auto"/>
        <w:ind w:left="180" w:hanging="180"/>
        <w:rPr>
          <w:rFonts w:ascii="Times New Roman" w:hAnsi="Times New Roman" w:cs="Times New Roman"/>
          <w:sz w:val="20"/>
          <w:szCs w:val="20"/>
          <w:lang w:eastAsia="ru-RU"/>
        </w:rPr>
      </w:pPr>
      <w:r w:rsidRPr="0037485B">
        <w:rPr>
          <w:rFonts w:ascii="Times New Roman" w:hAnsi="Times New Roman" w:cs="Times New Roman"/>
          <w:sz w:val="20"/>
          <w:szCs w:val="20"/>
          <w:u w:val="single"/>
          <w:lang w:eastAsia="ru-RU"/>
        </w:rPr>
        <w:t xml:space="preserve">проживания </w:t>
      </w:r>
      <w:r w:rsidRPr="0037485B">
        <w:rPr>
          <w:rFonts w:ascii="Times New Roman" w:hAnsi="Times New Roman" w:cs="Times New Roman"/>
          <w:sz w:val="20"/>
          <w:szCs w:val="20"/>
          <w:lang w:eastAsia="ru-RU"/>
        </w:rPr>
        <w:t>, расположенного по адресу:________________________________________</w:t>
      </w:r>
    </w:p>
    <w:p w:rsidR="00EF756B" w:rsidRPr="0037485B" w:rsidRDefault="00EF756B" w:rsidP="004456F5">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___________________________________________________________________________</w:t>
      </w:r>
    </w:p>
    <w:p w:rsidR="00EF756B" w:rsidRPr="0037485B"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EF756B" w:rsidRPr="0037485B"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К заявлению прилагаю: </w:t>
      </w:r>
    </w:p>
    <w:p w:rsidR="00EF756B" w:rsidRPr="0037485B"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37485B">
        <w:rPr>
          <w:rFonts w:ascii="Times New Roman" w:hAnsi="Times New Roman" w:cs="Times New Roman"/>
          <w:sz w:val="20"/>
          <w:szCs w:val="20"/>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37485B">
        <w:rPr>
          <w:rFonts w:ascii="Times New Roman" w:hAnsi="Times New Roman" w:cs="Times New Roman"/>
          <w:sz w:val="20"/>
          <w:szCs w:val="20"/>
          <w:lang w:eastAsia="ru-RU"/>
        </w:rPr>
        <w:t>2. План жилого помещения с его техническим паспортом по состоянию на «_____»____________________________________________________________________</w:t>
      </w:r>
      <w:r w:rsidRPr="0037485B">
        <w:rPr>
          <w:rFonts w:ascii="Times New Roman" w:hAnsi="Times New Roman" w:cs="Times New Roman"/>
          <w:sz w:val="20"/>
          <w:szCs w:val="20"/>
          <w:u w:val="single"/>
          <w:lang w:eastAsia="ru-RU"/>
        </w:rPr>
        <w:t>.</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3. Проект реконструкции нежилого помещения (для признания его в дальнейшем жилым помещением) на ____________листах.</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37485B">
        <w:rPr>
          <w:rFonts w:ascii="Times New Roman" w:hAnsi="Times New Roman" w:cs="Times New Roman"/>
          <w:sz w:val="20"/>
          <w:szCs w:val="20"/>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5. Дополнительные документы__________________________________________</w:t>
      </w:r>
    </w:p>
    <w:p w:rsidR="00EF756B" w:rsidRPr="0037485B"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___________________________________________________________________________</w:t>
      </w:r>
    </w:p>
    <w:p w:rsidR="00EF756B" w:rsidRPr="0037485B" w:rsidRDefault="00EF756B" w:rsidP="004456F5">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EF756B" w:rsidRPr="0037485B" w:rsidRDefault="00EF756B" w:rsidP="004456F5">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 _______________________         </w:t>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t xml:space="preserve">                     _______________________</w:t>
      </w:r>
    </w:p>
    <w:p w:rsidR="00EF756B" w:rsidRPr="0037485B"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    (дата)                            </w:t>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t xml:space="preserve"> (подпись)</w:t>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p>
    <w:p w:rsidR="00EF756B" w:rsidRPr="004456F5"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 города Курска;</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606563">
          <w:headerReference w:type="default" r:id="rId10"/>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br w:type="page"/>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type w:val="continuous"/>
          <w:pgSz w:w="11906" w:h="16838"/>
          <w:pgMar w:top="1134" w:right="567" w:bottom="1134" w:left="1134" w:header="708" w:footer="708"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Default="00EF756B" w:rsidP="00494A15">
      <w:pPr>
        <w:pStyle w:val="ConsPlusNormal"/>
        <w:jc w:val="right"/>
      </w:pPr>
      <w:r w:rsidRPr="004456F5">
        <w:rPr>
          <w:rFonts w:ascii="Times New Roman" w:hAnsi="Times New Roman" w:cs="Times New Roman"/>
          <w:sz w:val="24"/>
          <w:szCs w:val="24"/>
        </w:rPr>
        <w:br w:type="page"/>
      </w:r>
      <w:r>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r>
        <w:t>непригодными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│Представление заявления и документов на предоставление муниципальной услуги│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r>
        <w:t>│Обжалование     │ │Лично│ │Через законного│ │Через              │ │По почте│ │Посредством     │ │</w:t>
      </w:r>
    </w:p>
    <w:p w:rsidR="00EF756B" w:rsidRDefault="00EF756B" w:rsidP="00494A15">
      <w:pPr>
        <w:pStyle w:val="ConsPlusNonformat"/>
        <w:jc w:val="both"/>
      </w:pPr>
      <w:r>
        <w:t>│решения         │ └──┬──┘ │представителя  │ │многофункциональный│ └┬───────┘ │Единого портала │ │</w:t>
      </w:r>
    </w:p>
    <w:p w:rsidR="00EF756B" w:rsidRDefault="00EF756B" w:rsidP="00494A15">
      <w:pPr>
        <w:pStyle w:val="ConsPlusNonformat"/>
        <w:jc w:val="both"/>
      </w:pPr>
      <w:r>
        <w:t>│об отказе       │    │    │или доверенное │ │центр              │  │         │государственных │ │</w:t>
      </w:r>
    </w:p>
    <w:p w:rsidR="00EF756B" w:rsidRDefault="00EF756B" w:rsidP="00494A15">
      <w:pPr>
        <w:pStyle w:val="ConsPlusNonformat"/>
        <w:jc w:val="both"/>
      </w:pPr>
      <w:r>
        <w:t>│в предоставлении│    │    │лицо           │ └─────────┬─────────┘  │         │и муниципальных │ │</w:t>
      </w:r>
    </w:p>
    <w:p w:rsidR="00EF756B" w:rsidRDefault="00EF756B" w:rsidP="00494A15">
      <w:pPr>
        <w:pStyle w:val="ConsPlusNonformat"/>
        <w:jc w:val="both"/>
      </w:pPr>
      <w:r>
        <w:t>│муниципальной   │    │    └───────┬───────┘           │            │         │услуг, Портала  │ │</w:t>
      </w:r>
    </w:p>
    <w:p w:rsidR="00EF756B" w:rsidRDefault="00EF756B" w:rsidP="00494A15">
      <w:pPr>
        <w:pStyle w:val="ConsPlusNonformat"/>
        <w:jc w:val="both"/>
      </w:pPr>
      <w:r>
        <w:t>│услуги          │    \/           \/                  \/           \/        │государственных │ │</w:t>
      </w:r>
    </w:p>
    <w:p w:rsidR="00EF756B" w:rsidRDefault="00EF756B" w:rsidP="00494A15">
      <w:pPr>
        <w:pStyle w:val="ConsPlusNonformat"/>
        <w:jc w:val="both"/>
      </w:pPr>
      <w:r>
        <w:t>└─────┬──────────┘ ┌────────────────────────────────────────────────────┐     │и муниципальных │ │</w:t>
      </w:r>
    </w:p>
    <w:p w:rsidR="00EF756B" w:rsidRDefault="00EF756B" w:rsidP="00494A15">
      <w:pPr>
        <w:pStyle w:val="ConsPlusNonformat"/>
        <w:jc w:val="both"/>
      </w:pPr>
      <w:r>
        <w:t xml:space="preserve">      │            │Прием, проверка и регистрация муниципальным служащим│&lt;────┤услуг Московской│ │</w:t>
      </w:r>
    </w:p>
    <w:p w:rsidR="00EF756B" w:rsidRDefault="00EF756B" w:rsidP="00494A15">
      <w:pPr>
        <w:pStyle w:val="ConsPlusNonformat"/>
        <w:jc w:val="both"/>
      </w:pPr>
      <w:r>
        <w:t xml:space="preserve">      │            │поступивших от заявителя документов                 │     │области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│Обработка и предварительное│       │Наличие оснований│           │</w:t>
      </w:r>
    </w:p>
    <w:p w:rsidR="00EF756B" w:rsidRDefault="00EF756B" w:rsidP="00494A15">
      <w:pPr>
        <w:pStyle w:val="ConsPlusNonformat"/>
        <w:jc w:val="both"/>
      </w:pPr>
      <w:r>
        <w:t xml:space="preserve">      │                        │рассмотрение документов    │       │для отказа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│Формирование и направление│  │                            │</w:t>
      </w:r>
    </w:p>
    <w:p w:rsidR="00EF756B" w:rsidRDefault="00EF756B" w:rsidP="00494A15">
      <w:pPr>
        <w:pStyle w:val="ConsPlusNonformat"/>
        <w:jc w:val="both"/>
      </w:pPr>
      <w:r>
        <w:t xml:space="preserve">      │                            │  │межведомственных запросов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│Оценка комиссией пригодности   │      │                            │</w:t>
      </w:r>
    </w:p>
    <w:p w:rsidR="00EF756B" w:rsidRDefault="00EF756B" w:rsidP="00494A15">
      <w:pPr>
        <w:pStyle w:val="ConsPlusNonformat"/>
        <w:jc w:val="both"/>
      </w:pPr>
      <w:r>
        <w:t xml:space="preserve">      │                      │(непригодности) жилых помещений│      │                            │</w:t>
      </w:r>
    </w:p>
    <w:p w:rsidR="00EF756B" w:rsidRDefault="00EF756B" w:rsidP="00494A15">
      <w:pPr>
        <w:pStyle w:val="ConsPlusNonformat"/>
        <w:jc w:val="both"/>
      </w:pPr>
      <w:r>
        <w:t xml:space="preserve">      │                      │для проживания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Принятие решения и оформление результата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│О предоставлении услуги│ │Об отказе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Выдача результата предоставления         │  │                         │</w:t>
      </w:r>
    </w:p>
    <w:p w:rsidR="00EF756B" w:rsidRDefault="00EF756B" w:rsidP="00494A15">
      <w:pPr>
        <w:pStyle w:val="ConsPlusNonformat"/>
        <w:jc w:val="both"/>
      </w:pPr>
      <w:r>
        <w:t xml:space="preserve">      │ │             \/             услуги заявителю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│Выдача заключения и распоряжения│ │Уведомление об отказе  │ │                         │</w:t>
      </w:r>
    </w:p>
    <w:p w:rsidR="00EF756B" w:rsidRDefault="00EF756B" w:rsidP="00494A15">
      <w:pPr>
        <w:pStyle w:val="ConsPlusNonformat"/>
        <w:jc w:val="both"/>
      </w:pPr>
      <w:r>
        <w:t xml:space="preserve">      │ │ │администрации                   │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└─────────────&gt;│Орган местного самоуправления├─────────────────────────────────────────────┘</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494A15">
      <w:headerReference w:type="default" r:id="rId11"/>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C5" w:rsidRDefault="00BD6AC5">
      <w:pPr>
        <w:spacing w:after="0" w:line="240" w:lineRule="auto"/>
      </w:pPr>
      <w:r>
        <w:separator/>
      </w:r>
    </w:p>
  </w:endnote>
  <w:endnote w:type="continuationSeparator" w:id="1">
    <w:p w:rsidR="00BD6AC5" w:rsidRDefault="00BD6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C5" w:rsidRDefault="00BD6AC5">
      <w:pPr>
        <w:spacing w:after="0" w:line="240" w:lineRule="auto"/>
      </w:pPr>
      <w:r>
        <w:separator/>
      </w:r>
    </w:p>
  </w:footnote>
  <w:footnote w:type="continuationSeparator" w:id="1">
    <w:p w:rsidR="00BD6AC5" w:rsidRDefault="00BD6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F9" w:rsidRDefault="00A826F9"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D6AC5">
      <w:rPr>
        <w:rStyle w:val="af5"/>
        <w:noProof/>
      </w:rPr>
      <w:t>1</w:t>
    </w:r>
    <w:r>
      <w:rPr>
        <w:rStyle w:val="af5"/>
      </w:rPr>
      <w:fldChar w:fldCharType="end"/>
    </w:r>
  </w:p>
  <w:p w:rsidR="00A826F9" w:rsidRDefault="00A826F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F9" w:rsidRDefault="00A826F9">
    <w:pPr>
      <w:pStyle w:val="a6"/>
      <w:jc w:val="center"/>
    </w:pPr>
    <w:fldSimple w:instr=" PAGE   \* MERGEFORMAT ">
      <w:r w:rsidR="0037485B">
        <w:rPr>
          <w:noProof/>
        </w:rPr>
        <w:t>6</w:t>
      </w:r>
    </w:fldSimple>
  </w:p>
  <w:p w:rsidR="00A826F9" w:rsidRDefault="00A826F9">
    <w:pPr>
      <w:pStyle w:val="a6"/>
    </w:pPr>
  </w:p>
  <w:p w:rsidR="00A826F9" w:rsidRDefault="00A826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7767E"/>
    <w:rsid w:val="000B5E62"/>
    <w:rsid w:val="000C20AD"/>
    <w:rsid w:val="000C37C9"/>
    <w:rsid w:val="000D0957"/>
    <w:rsid w:val="000D7930"/>
    <w:rsid w:val="000F4900"/>
    <w:rsid w:val="00173860"/>
    <w:rsid w:val="001A1A6D"/>
    <w:rsid w:val="001D648B"/>
    <w:rsid w:val="00244926"/>
    <w:rsid w:val="00267604"/>
    <w:rsid w:val="00275CED"/>
    <w:rsid w:val="002D1274"/>
    <w:rsid w:val="002E6432"/>
    <w:rsid w:val="003636A0"/>
    <w:rsid w:val="00364AB8"/>
    <w:rsid w:val="0037485B"/>
    <w:rsid w:val="00392391"/>
    <w:rsid w:val="003D62A4"/>
    <w:rsid w:val="003E30AB"/>
    <w:rsid w:val="004456F5"/>
    <w:rsid w:val="00494A15"/>
    <w:rsid w:val="004E5653"/>
    <w:rsid w:val="004F02D8"/>
    <w:rsid w:val="00503184"/>
    <w:rsid w:val="00553499"/>
    <w:rsid w:val="00593C76"/>
    <w:rsid w:val="00606563"/>
    <w:rsid w:val="00636931"/>
    <w:rsid w:val="006548DA"/>
    <w:rsid w:val="006C5D5D"/>
    <w:rsid w:val="00725198"/>
    <w:rsid w:val="0073564D"/>
    <w:rsid w:val="00755D35"/>
    <w:rsid w:val="007A01C3"/>
    <w:rsid w:val="007E1598"/>
    <w:rsid w:val="008B7585"/>
    <w:rsid w:val="00921984"/>
    <w:rsid w:val="009313C1"/>
    <w:rsid w:val="009518A1"/>
    <w:rsid w:val="00963D52"/>
    <w:rsid w:val="0098434D"/>
    <w:rsid w:val="009953FF"/>
    <w:rsid w:val="009C7CE6"/>
    <w:rsid w:val="009F0824"/>
    <w:rsid w:val="009F36C2"/>
    <w:rsid w:val="00A404EE"/>
    <w:rsid w:val="00A5099E"/>
    <w:rsid w:val="00A826F9"/>
    <w:rsid w:val="00A97918"/>
    <w:rsid w:val="00AD73FB"/>
    <w:rsid w:val="00B028D1"/>
    <w:rsid w:val="00B24905"/>
    <w:rsid w:val="00B34B92"/>
    <w:rsid w:val="00B73B3F"/>
    <w:rsid w:val="00B75B7F"/>
    <w:rsid w:val="00BD6AC5"/>
    <w:rsid w:val="00C1295E"/>
    <w:rsid w:val="00C146D9"/>
    <w:rsid w:val="00C22F01"/>
    <w:rsid w:val="00C735B2"/>
    <w:rsid w:val="00C739C3"/>
    <w:rsid w:val="00CD5BEB"/>
    <w:rsid w:val="00D17A24"/>
    <w:rsid w:val="00D27B1D"/>
    <w:rsid w:val="00E019DA"/>
    <w:rsid w:val="00E16586"/>
    <w:rsid w:val="00E355F4"/>
    <w:rsid w:val="00EB731E"/>
    <w:rsid w:val="00EF5A8B"/>
    <w:rsid w:val="00EF756B"/>
    <w:rsid w:val="00F205CF"/>
    <w:rsid w:val="00F26C90"/>
    <w:rsid w:val="00F64F73"/>
    <w:rsid w:val="00F75D05"/>
    <w:rsid w:val="00FF7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519A0597502D7B234D6E4AD4AD1E1FD00BCA3ABF028195DFD6B40FAE6457AA3CFC8C7256Bj9a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13151</Words>
  <Characters>74967</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1. Общие положения</vt:lpstr>
      <vt:lpstr>    1.1. Предмет регулирования административного регламента</vt:lpstr>
      <vt:lpstr>    Адрес официального интернет-сайта Администрации: сухиновский РФ/administrator</vt:lpstr>
      <vt:lpstr>        </vt:lpstr>
      <vt:lpstr>        2.11. Перечень услуг, которые являются необходимыми и обязательными для предоста</vt:lpstr>
      <vt:lpstr>        </vt:lpstr>
      <vt:lpstr>        2.13.Порядок, размер и основания взимания платы за предоставление услуг, которые</vt:lpstr>
      <vt:lpstr>        </vt:lpstr>
      <vt:lpstr>IV. ФОРМЫ КОНТРОЛЯ ЗА ИСПОЛНЕНИЕМ АДМИНИСТРАТИВНОГО РЕГЛАМЕНТАПРЕДОСТАВЛЕНИЯ МУН</vt:lpstr>
      <vt:lpstr>V. Досудебный (внесудебный) порядок обжалования решений и действий (бездействия)</vt:lpstr>
      <vt:lpstr/>
      <vt:lpstr>    </vt:lpstr>
      <vt:lpstr>    В случае, если текст жалобы не поддается прочтению, ответ на жалобу не дается, и</vt:lpstr>
      <vt:lpstr>    к Административному регламенту по предоставлению муниципальной услуги «Признание</vt:lpstr>
      <vt:lpstr>    </vt:lpstr>
      <vt:lpstr>    Председателю межведомственной комиссии по признанию помещения жилым помещением, </vt:lpstr>
      <vt:lpstr>    Форма</vt:lpstr>
      <vt:lpstr>    ____________________________________________________________________________</vt:lpstr>
      <vt:lpstr>    (Ф.И.О.)</vt:lpstr>
      <vt:lpstr>    от ___________________________________</vt:lpstr>
      <vt:lpstr>    ______________________________________</vt:lpstr>
      <vt:lpstr>    (Ф.И.О. заявителя, указать собственник, наниматель)</vt:lpstr>
      <vt:lpstr>    ____________________________________________________________________________</vt:lpstr>
      <vt:lpstr>    (Ф.И.О. гражданина, паспортные данные)</vt:lpstr>
      <vt:lpstr>    ____________________________________________________________________________</vt:lpstr>
      <vt:lpstr>    (адрес проживания и регистрации, контактный телефон)</vt:lpstr>
      <vt:lpstr>    ____________________________________________________________________________</vt:lpstr>
      <vt:lpstr>    </vt:lpstr>
      <vt:lpstr>    ПРИЛОЖЕНИЕ  2</vt:lpstr>
      <vt:lpstr>    к Административному регламенту</vt:lpstr>
      <vt:lpstr>    по предоставлению муниципальной услуги «Признание помещения жилым помещением, жи</vt:lpstr>
      <vt:lpstr>    ПРИЛОЖЕНИЕ  3</vt:lpstr>
      <vt:lpstr>    к Административному регламенту</vt:lpstr>
      <vt:lpstr>    по предоставлению муниципальной услуги «Признание помещения жилым помещением, жи</vt:lpstr>
      <vt:lpstr>    ПРИЛОЖЕНИЕ  4</vt:lpstr>
      <vt:lpstr>    к Административному регламенту по предоставлению муниципальной услуги «Признание</vt:lpstr>
      <vt:lpstr>    </vt:lpstr>
      <vt:lpstr>    </vt:lpstr>
    </vt:vector>
  </TitlesOfParts>
  <Company/>
  <LinksUpToDate>false</LinksUpToDate>
  <CharactersWithSpaces>87943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2016-01-28T12:43:00Z</cp:lastPrinted>
  <dcterms:created xsi:type="dcterms:W3CDTF">2015-11-30T06:12:00Z</dcterms:created>
  <dcterms:modified xsi:type="dcterms:W3CDTF">2004-01-01T03:38:00Z</dcterms:modified>
</cp:coreProperties>
</file>