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9" w:rsidRDefault="00A826F9"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A826F9" w:rsidRPr="00636931" w:rsidRDefault="00A826F9"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УТВЕРЖДЕН</w:t>
      </w:r>
    </w:p>
    <w:p w:rsidR="00EF756B" w:rsidRPr="00636931" w:rsidRDefault="00EF756B" w:rsidP="00A826F9">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EF756B"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Сухиновского сельсовета    </w:t>
      </w:r>
    </w:p>
    <w:p w:rsidR="00A826F9"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Глушковского района Курской области</w:t>
      </w:r>
    </w:p>
    <w:p w:rsidR="00A826F9" w:rsidRPr="00636931" w:rsidRDefault="00A826F9" w:rsidP="00A826F9">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F0D36">
        <w:rPr>
          <w:rFonts w:ascii="Times New Roman" w:hAnsi="Times New Roman" w:cs="Times New Roman"/>
          <w:sz w:val="28"/>
          <w:szCs w:val="28"/>
          <w:lang w:eastAsia="ru-RU"/>
        </w:rPr>
        <w:t>о</w:t>
      </w:r>
      <w:r>
        <w:rPr>
          <w:rFonts w:ascii="Times New Roman" w:hAnsi="Times New Roman" w:cs="Times New Roman"/>
          <w:sz w:val="28"/>
          <w:szCs w:val="28"/>
          <w:lang w:eastAsia="ru-RU"/>
        </w:rPr>
        <w:t>т</w:t>
      </w:r>
      <w:r w:rsidR="002F0D36">
        <w:rPr>
          <w:rFonts w:ascii="Times New Roman" w:hAnsi="Times New Roman" w:cs="Times New Roman"/>
          <w:sz w:val="28"/>
          <w:szCs w:val="28"/>
          <w:lang w:eastAsia="ru-RU"/>
        </w:rPr>
        <w:t xml:space="preserve"> 07.06.2016 г.</w:t>
      </w:r>
      <w:r>
        <w:rPr>
          <w:rFonts w:ascii="Times New Roman" w:hAnsi="Times New Roman" w:cs="Times New Roman"/>
          <w:sz w:val="28"/>
          <w:szCs w:val="28"/>
          <w:lang w:eastAsia="ru-RU"/>
        </w:rPr>
        <w:t>№</w:t>
      </w:r>
      <w:r w:rsidR="002F0D36">
        <w:rPr>
          <w:rFonts w:ascii="Times New Roman" w:hAnsi="Times New Roman" w:cs="Times New Roman"/>
          <w:sz w:val="28"/>
          <w:szCs w:val="28"/>
          <w:lang w:eastAsia="ru-RU"/>
        </w:rPr>
        <w:t>40</w:t>
      </w: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A826F9">
        <w:rPr>
          <w:rFonts w:ascii="Times New Roman" w:hAnsi="Times New Roman" w:cs="Times New Roman"/>
          <w:sz w:val="28"/>
          <w:szCs w:val="28"/>
          <w:lang w:eastAsia="ru-RU"/>
        </w:rPr>
        <w:t xml:space="preserve">Администрации </w:t>
      </w:r>
      <w:r w:rsidR="00A826F9" w:rsidRPr="00A826F9">
        <w:rPr>
          <w:rFonts w:ascii="Times New Roman" w:hAnsi="Times New Roman" w:cs="Times New Roman"/>
          <w:sz w:val="28"/>
          <w:szCs w:val="28"/>
          <w:lang w:eastAsia="ru-RU"/>
        </w:rPr>
        <w:t>Сухиновского сельсовета Глушковского</w:t>
      </w:r>
      <w:r w:rsidRPr="00A826F9">
        <w:rPr>
          <w:rFonts w:ascii="Times New Roman" w:hAnsi="Times New Roman" w:cs="Times New Roman"/>
          <w:sz w:val="28"/>
          <w:szCs w:val="28"/>
          <w:lang w:eastAsia="ru-RU"/>
        </w:rPr>
        <w:t xml:space="preserve"> района</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муниципальнойуслуги</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64AB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364AB8" w:rsidRPr="00364AB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64AB8">
        <w:rPr>
          <w:rFonts w:ascii="Times New Roman" w:eastAsia="Times New Roman" w:hAnsi="Times New Roman" w:cs="Times New Roman"/>
          <w:b/>
          <w:color w:val="000000"/>
          <w:sz w:val="28"/>
          <w:szCs w:val="28"/>
          <w:lang w:eastAsia="ru-RU"/>
        </w:rPr>
        <w:t>1.3 Требования к порядку информирования</w:t>
      </w:r>
    </w:p>
    <w:p w:rsidR="00364AB8" w:rsidRPr="00364AB8"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64AB8">
        <w:rPr>
          <w:rFonts w:ascii="Times New Roman" w:eastAsia="Times New Roman" w:hAnsi="Times New Roman" w:cs="Times New Roman"/>
          <w:b/>
          <w:color w:val="000000"/>
          <w:sz w:val="28"/>
          <w:szCs w:val="28"/>
          <w:lang w:eastAsia="ru-RU"/>
        </w:rPr>
        <w:t>о предоставлении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Администрация расположена по адресу: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307</w:t>
      </w:r>
      <w:r w:rsidR="00A826F9">
        <w:rPr>
          <w:rFonts w:ascii="Times New Roman" w:eastAsia="Times New Roman" w:hAnsi="Times New Roman" w:cs="Times New Roman"/>
          <w:color w:val="000000"/>
          <w:sz w:val="28"/>
          <w:szCs w:val="28"/>
          <w:lang w:eastAsia="ru-RU"/>
        </w:rPr>
        <w:t>465,</w:t>
      </w:r>
      <w:r w:rsidRPr="00364AB8">
        <w:rPr>
          <w:rFonts w:ascii="Times New Roman" w:eastAsia="Times New Roman" w:hAnsi="Times New Roman" w:cs="Times New Roman"/>
          <w:color w:val="000000"/>
          <w:sz w:val="28"/>
          <w:szCs w:val="28"/>
          <w:lang w:eastAsia="ru-RU"/>
        </w:rPr>
        <w:t xml:space="preserve">Курская область, Глушковский район, </w:t>
      </w:r>
      <w:r w:rsidR="00A826F9">
        <w:rPr>
          <w:rFonts w:ascii="Times New Roman" w:eastAsia="Times New Roman" w:hAnsi="Times New Roman" w:cs="Times New Roman"/>
          <w:color w:val="000000"/>
          <w:sz w:val="28"/>
          <w:szCs w:val="28"/>
          <w:lang w:eastAsia="ru-RU"/>
        </w:rPr>
        <w:t>с.Сухиновка, ул.Советская, д.69</w:t>
      </w:r>
    </w:p>
    <w:p w:rsidR="00364AB8" w:rsidRPr="00A826F9"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График работы:</w:t>
      </w:r>
    </w:p>
    <w:p w:rsidR="00364AB8" w:rsidRPr="00A826F9"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t>ежедневно - с 8.00 до 17.00 часов (в предпраздничные дни до 16.00), кроме выходных и нерабочих дней, перерыв - с 12.00 до 14.00 часов.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26F9">
        <w:rPr>
          <w:rFonts w:ascii="Times New Roman" w:eastAsia="Times New Roman" w:hAnsi="Times New Roman" w:cs="Times New Roman"/>
          <w:color w:val="000000"/>
          <w:sz w:val="28"/>
          <w:szCs w:val="28"/>
          <w:lang w:eastAsia="ru-RU"/>
        </w:rPr>
        <w:lastRenderedPageBreak/>
        <w:t>Выходные дни – суббота, воскресенье.</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График работы: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понедельник – пятница с 9:00 до 18:00 часов.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Выходные дни  - суббота, воскресенье.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4AB8">
        <w:rPr>
          <w:rFonts w:ascii="Times New Roman" w:hAnsi="Times New Roman" w:cs="Times New Roman"/>
          <w:sz w:val="28"/>
          <w:szCs w:val="28"/>
        </w:rPr>
        <w:t>Глушковский производственный участок Рыльского отделения Курского филиала ФГУП "Ростехинвентаризация - Федеральное БТИ" расположен по адресу:  Курская область, п. Глушково, ул. Советская, 7.</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График приема граждан: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Понедельник - пятница с 8-00 до 16-00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 xml:space="preserve">Перерыв с 12-00 до 13-00 </w:t>
      </w:r>
    </w:p>
    <w:p w:rsidR="00364AB8" w:rsidRPr="00364AB8" w:rsidRDefault="00364AB8" w:rsidP="00364AB8">
      <w:pPr>
        <w:autoSpaceDE w:val="0"/>
        <w:autoSpaceDN w:val="0"/>
        <w:adjustRightInd w:val="0"/>
        <w:spacing w:after="0" w:line="240" w:lineRule="auto"/>
        <w:ind w:firstLine="709"/>
        <w:jc w:val="both"/>
        <w:rPr>
          <w:rFonts w:ascii="Times New Roman" w:hAnsi="Times New Roman" w:cs="Times New Roman"/>
          <w:sz w:val="28"/>
          <w:szCs w:val="28"/>
        </w:rPr>
      </w:pPr>
      <w:r w:rsidRPr="00364AB8">
        <w:rPr>
          <w:rFonts w:ascii="Times New Roman" w:hAnsi="Times New Roman" w:cs="Times New Roman"/>
          <w:sz w:val="28"/>
          <w:szCs w:val="28"/>
        </w:rPr>
        <w:t>Суббота с 8-00 до 12-00 (без перерыва).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МФЦ расположен по адресу: 307450, Курская область, п. Глушково, ул. Советская, д. 1, кабинет 29.</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График приема заявителей: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понедельник -  пятница – с 09.00 часов до 17.00 часов,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Без перерыва.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Выходной день: суббота воскресенье.</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Телефон для справок Администрации: 8(47132</w:t>
      </w:r>
      <w:r w:rsidR="00A826F9">
        <w:rPr>
          <w:rFonts w:ascii="Times New Roman" w:eastAsia="Times New Roman" w:hAnsi="Times New Roman" w:cs="Times New Roman"/>
          <w:color w:val="000000"/>
          <w:sz w:val="28"/>
          <w:szCs w:val="28"/>
          <w:lang w:eastAsia="ru-RU"/>
        </w:rPr>
        <w:t xml:space="preserve">)3-22-37 </w:t>
      </w:r>
      <w:r w:rsidRPr="00364AB8">
        <w:rPr>
          <w:rFonts w:ascii="Times New Roman" w:eastAsia="Times New Roman" w:hAnsi="Times New Roman" w:cs="Times New Roman"/>
          <w:color w:val="000000"/>
          <w:sz w:val="28"/>
          <w:szCs w:val="28"/>
          <w:lang w:eastAsia="ru-RU"/>
        </w:rPr>
        <w:t>Телефон для направления обращений факсимильной связью: 8 (47132</w:t>
      </w:r>
      <w:r w:rsidR="00A826F9">
        <w:rPr>
          <w:rFonts w:ascii="Times New Roman" w:eastAsia="Times New Roman" w:hAnsi="Times New Roman" w:cs="Times New Roman"/>
          <w:color w:val="000000"/>
          <w:sz w:val="28"/>
          <w:szCs w:val="28"/>
          <w:lang w:eastAsia="ru-RU"/>
        </w:rPr>
        <w:t>)3-22-37</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Телефон, факс </w:t>
      </w:r>
      <w:r w:rsidRPr="00364AB8">
        <w:rPr>
          <w:rFonts w:ascii="Times New Roman" w:hAnsi="Times New Roman" w:cs="Times New Roman"/>
          <w:sz w:val="28"/>
          <w:szCs w:val="28"/>
        </w:rPr>
        <w:t xml:space="preserve">Глушковского производственного участка Рыльского отделения Курского филиала ФГУП "Ростехинвентаризация - Федеральное БТИ" </w:t>
      </w:r>
      <w:r w:rsidRPr="00364AB8">
        <w:rPr>
          <w:rFonts w:ascii="Times New Roman" w:eastAsia="Times New Roman" w:hAnsi="Times New Roman" w:cs="Times New Roman"/>
          <w:sz w:val="28"/>
          <w:szCs w:val="28"/>
          <w:lang w:eastAsia="ru-RU"/>
        </w:rPr>
        <w:t xml:space="preserve">  - 8 (47132) 2-14-93.</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p>
    <w:p w:rsidR="00364AB8" w:rsidRPr="00364AB8" w:rsidRDefault="00364AB8" w:rsidP="00364A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         Телефон МФЦ: 8 (47132) 2-15-72.</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A826F9" w:rsidRDefault="00364AB8" w:rsidP="00364AB8">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8"/>
          <w:szCs w:val="28"/>
          <w:lang w:eastAsia="ru-RU"/>
        </w:rPr>
      </w:pPr>
      <w:r w:rsidRPr="00A826F9">
        <w:rPr>
          <w:rFonts w:ascii="Times New Roman" w:eastAsia="Times New Roman" w:hAnsi="Times New Roman" w:cs="Times New Roman"/>
          <w:bCs/>
          <w:sz w:val="28"/>
          <w:szCs w:val="28"/>
        </w:rPr>
        <w:t xml:space="preserve">Адрес официального интернет-сайта Администрации: </w:t>
      </w:r>
      <w:r w:rsidR="00A826F9">
        <w:rPr>
          <w:rFonts w:ascii="Times New Roman" w:eastAsia="Times New Roman" w:hAnsi="Times New Roman" w:cs="Times New Roman"/>
          <w:bCs/>
          <w:sz w:val="28"/>
          <w:szCs w:val="28"/>
        </w:rPr>
        <w:t>сухиновский РФ/</w:t>
      </w:r>
      <w:r w:rsidR="00A826F9">
        <w:rPr>
          <w:rFonts w:ascii="Times New Roman" w:eastAsia="Times New Roman" w:hAnsi="Times New Roman" w:cs="Times New Roman"/>
          <w:bCs/>
          <w:sz w:val="28"/>
          <w:szCs w:val="28"/>
          <w:lang w:val="en-US"/>
        </w:rPr>
        <w:t>administrator</w:t>
      </w:r>
    </w:p>
    <w:p w:rsidR="00364AB8" w:rsidRPr="00A826F9"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826F9">
        <w:rPr>
          <w:rFonts w:ascii="Times New Roman" w:eastAsia="Times New Roman" w:hAnsi="Times New Roman" w:cs="Times New Roman"/>
          <w:bCs/>
          <w:sz w:val="28"/>
          <w:szCs w:val="28"/>
        </w:rPr>
        <w:t>Адрес электронной почты Администрации:</w:t>
      </w:r>
      <w:r w:rsidR="00A826F9">
        <w:rPr>
          <w:rFonts w:ascii="Times New Roman" w:eastAsia="Times New Roman" w:hAnsi="Times New Roman" w:cs="Times New Roman"/>
          <w:bCs/>
          <w:sz w:val="28"/>
          <w:szCs w:val="28"/>
          <w:lang w:val="en-US"/>
        </w:rPr>
        <w:t>adm</w:t>
      </w:r>
      <w:r w:rsidR="00A826F9" w:rsidRPr="00A826F9">
        <w:rPr>
          <w:rFonts w:ascii="Times New Roman" w:eastAsia="Times New Roman" w:hAnsi="Times New Roman" w:cs="Times New Roman"/>
          <w:bCs/>
          <w:sz w:val="28"/>
          <w:szCs w:val="28"/>
        </w:rPr>
        <w:t>_</w:t>
      </w:r>
      <w:r w:rsidR="00A826F9">
        <w:rPr>
          <w:rFonts w:ascii="Times New Roman" w:eastAsia="Times New Roman" w:hAnsi="Times New Roman" w:cs="Times New Roman"/>
          <w:bCs/>
          <w:sz w:val="28"/>
          <w:szCs w:val="28"/>
          <w:lang w:val="en-US"/>
        </w:rPr>
        <w:t>suhinovskogo</w:t>
      </w:r>
      <w:r w:rsidR="00A826F9" w:rsidRPr="00A826F9">
        <w:rPr>
          <w:rFonts w:ascii="Times New Roman" w:eastAsia="Times New Roman" w:hAnsi="Times New Roman" w:cs="Times New Roman"/>
          <w:bCs/>
          <w:sz w:val="28"/>
          <w:szCs w:val="28"/>
        </w:rPr>
        <w:t>_</w:t>
      </w:r>
      <w:r w:rsidR="00A826F9">
        <w:rPr>
          <w:rFonts w:ascii="Times New Roman" w:eastAsia="Times New Roman" w:hAnsi="Times New Roman" w:cs="Times New Roman"/>
          <w:bCs/>
          <w:sz w:val="28"/>
          <w:szCs w:val="28"/>
          <w:lang w:val="en-US"/>
        </w:rPr>
        <w:t>ss</w:t>
      </w:r>
      <w:r w:rsidR="00A826F9" w:rsidRPr="00A826F9">
        <w:rPr>
          <w:rFonts w:ascii="Times New Roman" w:eastAsia="Times New Roman" w:hAnsi="Times New Roman" w:cs="Times New Roman"/>
          <w:bCs/>
          <w:sz w:val="28"/>
          <w:szCs w:val="28"/>
        </w:rPr>
        <w:t>@</w:t>
      </w:r>
      <w:r w:rsidR="00A826F9">
        <w:rPr>
          <w:rFonts w:ascii="Times New Roman" w:eastAsia="Times New Roman" w:hAnsi="Times New Roman" w:cs="Times New Roman"/>
          <w:bCs/>
          <w:sz w:val="28"/>
          <w:szCs w:val="28"/>
          <w:lang w:val="en-US"/>
        </w:rPr>
        <w:t>mail</w:t>
      </w:r>
      <w:r w:rsidR="00A826F9" w:rsidRPr="00A826F9">
        <w:rPr>
          <w:rFonts w:ascii="Times New Roman" w:eastAsia="Times New Roman" w:hAnsi="Times New Roman" w:cs="Times New Roman"/>
          <w:bCs/>
          <w:sz w:val="28"/>
          <w:szCs w:val="28"/>
        </w:rPr>
        <w:t>.</w:t>
      </w:r>
      <w:r w:rsidR="00A826F9">
        <w:rPr>
          <w:rFonts w:ascii="Times New Roman" w:eastAsia="Times New Roman" w:hAnsi="Times New Roman" w:cs="Times New Roman"/>
          <w:bCs/>
          <w:sz w:val="28"/>
          <w:szCs w:val="28"/>
          <w:lang w:val="en-US"/>
        </w:rPr>
        <w:t>ru</w:t>
      </w:r>
    </w:p>
    <w:p w:rsidR="00364AB8" w:rsidRPr="00364AB8"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http://to46.rosreestr.ru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электронной почты Глушковского производственного участка Рыльского отделения Курского филиала ФГУП "Ростехинвентаризация - Федеральное БТИ" - glush_pu@r46.rosinv.ru.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Адрес официального сайта МФЦ:  mfc@rkursk.ru</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xml:space="preserve">Адрес электронной почты МФЦ 4603@mfc-kursk.ru, </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личном обращении заявителя;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письменном обращении заявителя;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при обращении заявителя посредством телефонной связи;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через официальный сайт и электронную почту, указанные в п. 1.3.3. Административного регламента.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На информационных стендах Администрации, МФЦ размещается следующая информация:</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формы документов для заполнения, образцы заполнения документов;</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оснований для отказа в предоставлении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сроки предоставления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размеры государственных пошлин и иных платежей, связанных с получением муниципальной услуги, порядок их уплаты;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полное наименование и почтовый адрес Администрации и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адреса электронной почты Администрации и МФЦ;</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текст административного регламента;</w:t>
      </w:r>
    </w:p>
    <w:p w:rsidR="00364AB8" w:rsidRPr="00364AB8"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4AB8">
        <w:rPr>
          <w:rFonts w:ascii="Times New Roman" w:eastAsia="Times New Roman" w:hAnsi="Times New Roman" w:cs="Times New Roman"/>
          <w:color w:val="000000"/>
          <w:sz w:val="28"/>
          <w:szCs w:val="28"/>
          <w:lang w:eastAsia="ru-RU"/>
        </w:rPr>
        <w:t>- информационные материалы (полная версия), содержащиеся на стендах в местах предоставления муниципальной услуги.</w:t>
      </w:r>
    </w:p>
    <w:p w:rsidR="00364AB8" w:rsidRDefault="00364AB8"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A826F9">
        <w:rPr>
          <w:rFonts w:ascii="Times New Roman" w:hAnsi="Times New Roman" w:cs="Times New Roman"/>
          <w:kern w:val="2"/>
          <w:sz w:val="28"/>
          <w:szCs w:val="28"/>
          <w:lang w:eastAsia="ru-RU"/>
        </w:rPr>
        <w:t>Сухиновского сельсовета Глушковского</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364AB8" w:rsidRPr="00364AB8" w:rsidRDefault="00EF756B" w:rsidP="00364AB8">
      <w:pPr>
        <w:spacing w:line="240" w:lineRule="auto"/>
        <w:ind w:left="284" w:right="-1" w:firstLine="284"/>
        <w:contextualSpacing/>
        <w:jc w:val="both"/>
        <w:rPr>
          <w:rFonts w:ascii="Times New Roman" w:eastAsia="Times New Roman" w:hAnsi="Times New Roman" w:cs="Times New Roman"/>
          <w:sz w:val="28"/>
          <w:szCs w:val="28"/>
          <w:lang w:eastAsia="ru-RU"/>
        </w:rPr>
      </w:pPr>
      <w:r w:rsidRPr="00364AB8">
        <w:rPr>
          <w:rFonts w:ascii="Times New Roman" w:hAnsi="Times New Roman" w:cs="Times New Roman"/>
          <w:kern w:val="2"/>
          <w:sz w:val="28"/>
          <w:szCs w:val="28"/>
          <w:lang w:eastAsia="ru-RU"/>
        </w:rPr>
        <w:tab/>
        <w:t xml:space="preserve">2.2.2. </w:t>
      </w:r>
      <w:r w:rsidR="00364AB8" w:rsidRPr="00364AB8">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364AB8" w:rsidRPr="00364AB8" w:rsidRDefault="00364AB8" w:rsidP="00364AB8">
      <w:pPr>
        <w:spacing w:line="240" w:lineRule="auto"/>
        <w:ind w:left="284" w:right="-1" w:firstLine="284"/>
        <w:contextualSpacing/>
        <w:jc w:val="both"/>
        <w:rPr>
          <w:rFonts w:ascii="Times New Roman" w:eastAsia="Times New Roman" w:hAnsi="Times New Roman" w:cs="Times New Roman"/>
          <w:sz w:val="28"/>
          <w:szCs w:val="28"/>
          <w:lang w:eastAsia="ru-RU"/>
        </w:rPr>
      </w:pPr>
      <w:r w:rsidRPr="00364AB8">
        <w:rPr>
          <w:rFonts w:ascii="Times New Roman" w:hAnsi="Times New Roman" w:cs="Times New Roman"/>
          <w:kern w:val="2"/>
          <w:sz w:val="28"/>
          <w:szCs w:val="28"/>
          <w:lang w:eastAsia="ru-RU"/>
        </w:rPr>
        <w:t>-</w:t>
      </w:r>
      <w:r w:rsidRPr="00364AB8">
        <w:rPr>
          <w:rFonts w:ascii="Times New Roman" w:hAnsi="Times New Roman" w:cs="Times New Roman"/>
          <w:sz w:val="28"/>
          <w:szCs w:val="28"/>
          <w:lang w:eastAsia="ru-RU"/>
        </w:rPr>
        <w:t xml:space="preserve"> Органы</w:t>
      </w:r>
      <w:r w:rsidR="00EF756B" w:rsidRPr="00364AB8">
        <w:rPr>
          <w:rFonts w:ascii="Times New Roman" w:hAnsi="Times New Roman" w:cs="Times New Roman"/>
          <w:sz w:val="28"/>
          <w:szCs w:val="28"/>
          <w:lang w:eastAsia="ru-RU"/>
        </w:rPr>
        <w:t xml:space="preserve"> государственного надзора (контроля); </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364AB8">
        <w:rPr>
          <w:rFonts w:ascii="Times New Roman" w:eastAsia="Times New Roman" w:hAnsi="Times New Roman" w:cs="Times New Roman"/>
          <w:sz w:val="28"/>
          <w:szCs w:val="28"/>
          <w:lang w:eastAsia="ru-RU"/>
        </w:rPr>
        <w:t>;</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государственная инспекция строительного надзора Курской области;</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  - Комитет по культуре Курской области;</w:t>
      </w:r>
    </w:p>
    <w:p w:rsidR="00364AB8" w:rsidRPr="00364AB8" w:rsidRDefault="00364AB8" w:rsidP="00364AB8">
      <w:pPr>
        <w:spacing w:after="0" w:line="240" w:lineRule="auto"/>
        <w:ind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Глушковский производственный участок Рыльского отделения Курского филиала ФГУП "Ростехинвентаризация - Федеральное БТИ"</w:t>
      </w:r>
    </w:p>
    <w:p w:rsidR="00364AB8" w:rsidRPr="00364AB8"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lang w:eastAsia="ru-RU"/>
        </w:rPr>
      </w:pPr>
      <w:r w:rsidRPr="00364AB8">
        <w:rPr>
          <w:rFonts w:ascii="Times New Roman" w:eastAsia="Times New Roman" w:hAnsi="Times New Roman" w:cs="Times New Roman"/>
          <w:sz w:val="28"/>
          <w:szCs w:val="28"/>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EF756B" w:rsidRPr="00636931" w:rsidRDefault="00EF756B" w:rsidP="00364AB8">
      <w:pPr>
        <w:widowControl w:val="0"/>
        <w:autoSpaceDE w:val="0"/>
        <w:autoSpaceDN w:val="0"/>
        <w:adjustRightInd w:val="0"/>
        <w:spacing w:after="0" w:line="240" w:lineRule="auto"/>
        <w:jc w:val="both"/>
        <w:rPr>
          <w:rFonts w:ascii="Times New Roman" w:hAnsi="Times New Roman" w:cs="Times New Roman"/>
          <w:lang w:eastAsia="ru-RU"/>
        </w:rPr>
      </w:pPr>
      <w:r w:rsidRPr="00636931">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EF756B" w:rsidRPr="00C735B2" w:rsidRDefault="00EF756B" w:rsidP="00636931">
      <w:pPr>
        <w:tabs>
          <w:tab w:val="left" w:pos="709"/>
        </w:tabs>
        <w:suppressAutoHyphens/>
        <w:spacing w:after="0" w:line="228" w:lineRule="atLeast"/>
        <w:ind w:firstLine="540"/>
        <w:jc w:val="both"/>
        <w:rPr>
          <w:sz w:val="28"/>
          <w:szCs w:val="28"/>
          <w:lang w:eastAsia="ru-RU"/>
        </w:rPr>
      </w:pPr>
      <w:r w:rsidRPr="00C735B2">
        <w:rPr>
          <w:rFonts w:ascii="Times New Roman" w:hAnsi="Times New Roman" w:cs="Times New Roman"/>
          <w:sz w:val="28"/>
          <w:szCs w:val="28"/>
          <w:lang w:eastAsia="ru-RU"/>
        </w:rPr>
        <w:t xml:space="preserve">- постановлением Администрации </w:t>
      </w:r>
      <w:r w:rsidR="00A826F9" w:rsidRPr="00C735B2">
        <w:rPr>
          <w:rFonts w:ascii="Times New Roman" w:hAnsi="Times New Roman" w:cs="Times New Roman"/>
          <w:sz w:val="28"/>
          <w:szCs w:val="28"/>
          <w:lang w:eastAsia="ru-RU"/>
        </w:rPr>
        <w:t>Сухиновского</w:t>
      </w:r>
      <w:r w:rsidRPr="00C735B2">
        <w:rPr>
          <w:rFonts w:ascii="Times New Roman" w:hAnsi="Times New Roman" w:cs="Times New Roman"/>
          <w:sz w:val="28"/>
          <w:szCs w:val="28"/>
          <w:lang w:eastAsia="ru-RU"/>
        </w:rPr>
        <w:t xml:space="preserve"> сельсовета </w:t>
      </w:r>
      <w:r w:rsidR="00A826F9" w:rsidRPr="00C735B2">
        <w:rPr>
          <w:rFonts w:ascii="Times New Roman" w:hAnsi="Times New Roman" w:cs="Times New Roman"/>
          <w:sz w:val="28"/>
          <w:szCs w:val="28"/>
          <w:lang w:eastAsia="ru-RU"/>
        </w:rPr>
        <w:t xml:space="preserve">Глушковского </w:t>
      </w:r>
      <w:r w:rsidRPr="00C735B2">
        <w:rPr>
          <w:rFonts w:ascii="Times New Roman" w:hAnsi="Times New Roman" w:cs="Times New Roman"/>
          <w:sz w:val="28"/>
          <w:szCs w:val="28"/>
          <w:lang w:eastAsia="ru-RU"/>
        </w:rPr>
        <w:t>района Курской области от</w:t>
      </w:r>
      <w:r w:rsidR="00A826F9" w:rsidRPr="00C735B2">
        <w:rPr>
          <w:rFonts w:ascii="Times New Roman" w:hAnsi="Times New Roman" w:cs="Times New Roman"/>
          <w:sz w:val="28"/>
          <w:szCs w:val="28"/>
          <w:lang w:eastAsia="ru-RU"/>
        </w:rPr>
        <w:t xml:space="preserve"> 06.05.2014 г</w:t>
      </w:r>
      <w:r w:rsidRPr="00C735B2">
        <w:rPr>
          <w:rFonts w:ascii="Times New Roman" w:hAnsi="Times New Roman" w:cs="Times New Roman"/>
          <w:sz w:val="28"/>
          <w:szCs w:val="28"/>
          <w:lang w:eastAsia="ru-RU"/>
        </w:rPr>
        <w:t xml:space="preserve">. № </w:t>
      </w:r>
      <w:r w:rsidR="00A826F9" w:rsidRPr="00C735B2">
        <w:rPr>
          <w:rFonts w:ascii="Times New Roman" w:hAnsi="Times New Roman" w:cs="Times New Roman"/>
          <w:sz w:val="28"/>
          <w:szCs w:val="28"/>
          <w:lang w:eastAsia="ru-RU"/>
        </w:rPr>
        <w:t>18 «О внесении изменений в Постановление Администрации Сухиновского сельсовета Глушковского района Курской области от 12 апреля 2012 года № 10</w:t>
      </w:r>
      <w:r w:rsidRPr="00C735B2">
        <w:rPr>
          <w:rFonts w:ascii="Times New Roman" w:hAnsi="Times New Roman" w:cs="Times New Roman"/>
          <w:sz w:val="28"/>
          <w:szCs w:val="28"/>
          <w:lang w:eastAsia="ru-RU"/>
        </w:rPr>
        <w:t xml:space="preserve"> «О разработк</w:t>
      </w:r>
      <w:r w:rsidR="00A826F9" w:rsidRPr="00C735B2">
        <w:rPr>
          <w:rFonts w:ascii="Times New Roman" w:hAnsi="Times New Roman" w:cs="Times New Roman"/>
          <w:sz w:val="28"/>
          <w:szCs w:val="28"/>
          <w:lang w:eastAsia="ru-RU"/>
        </w:rPr>
        <w:t>е и утверждении</w:t>
      </w:r>
      <w:r w:rsidRPr="00C735B2">
        <w:rPr>
          <w:rFonts w:ascii="Times New Roman" w:hAnsi="Times New Roman" w:cs="Times New Roman"/>
          <w:sz w:val="28"/>
          <w:szCs w:val="28"/>
          <w:lang w:eastAsia="ru-RU"/>
        </w:rPr>
        <w:t xml:space="preserve"> административных регламентов </w:t>
      </w:r>
      <w:r w:rsidR="00C735B2" w:rsidRPr="00C735B2">
        <w:rPr>
          <w:rFonts w:ascii="Times New Roman" w:hAnsi="Times New Roman" w:cs="Times New Roman"/>
          <w:sz w:val="28"/>
          <w:szCs w:val="28"/>
          <w:lang w:eastAsia="ru-RU"/>
        </w:rPr>
        <w:t xml:space="preserve">исполнения муниципальных функций и административных регламентов </w:t>
      </w:r>
      <w:r w:rsidRPr="00C735B2">
        <w:rPr>
          <w:rFonts w:ascii="Times New Roman" w:hAnsi="Times New Roman" w:cs="Times New Roman"/>
          <w:sz w:val="28"/>
          <w:szCs w:val="28"/>
          <w:lang w:eastAsia="ru-RU"/>
        </w:rPr>
        <w:t>предоставления муниципальных услуг»;</w:t>
      </w:r>
    </w:p>
    <w:p w:rsidR="00EF756B" w:rsidRPr="00C735B2" w:rsidRDefault="00EF756B" w:rsidP="00636931">
      <w:pPr>
        <w:tabs>
          <w:tab w:val="left" w:pos="709"/>
        </w:tabs>
        <w:suppressAutoHyphens/>
        <w:spacing w:after="0" w:line="100" w:lineRule="atLeast"/>
        <w:ind w:firstLine="567"/>
        <w:jc w:val="both"/>
        <w:rPr>
          <w:color w:val="00000A"/>
          <w:lang w:eastAsia="ru-RU"/>
        </w:rPr>
      </w:pPr>
      <w:r w:rsidRPr="00C735B2">
        <w:rPr>
          <w:rFonts w:ascii="Times New Roman" w:hAnsi="Times New Roman" w:cs="Times New Roman"/>
          <w:sz w:val="28"/>
          <w:szCs w:val="28"/>
          <w:lang w:eastAsia="ru-RU"/>
        </w:rPr>
        <w:t xml:space="preserve">- постановлением Администрации </w:t>
      </w:r>
      <w:r w:rsidR="00C735B2" w:rsidRPr="00C735B2">
        <w:rPr>
          <w:rFonts w:ascii="Times New Roman" w:hAnsi="Times New Roman" w:cs="Times New Roman"/>
          <w:sz w:val="28"/>
          <w:szCs w:val="28"/>
          <w:lang w:eastAsia="ru-RU"/>
        </w:rPr>
        <w:t>Сухиновского</w:t>
      </w:r>
      <w:r w:rsidRPr="00C735B2">
        <w:rPr>
          <w:rFonts w:ascii="Times New Roman" w:hAnsi="Times New Roman" w:cs="Times New Roman"/>
          <w:sz w:val="28"/>
          <w:szCs w:val="28"/>
          <w:lang w:eastAsia="ru-RU"/>
        </w:rPr>
        <w:t xml:space="preserve"> сельсовета</w:t>
      </w:r>
      <w:r w:rsidRPr="00C735B2">
        <w:rPr>
          <w:rFonts w:ascii="Times New Roman" w:hAnsi="Times New Roman" w:cs="Times New Roman"/>
          <w:color w:val="000000"/>
          <w:sz w:val="28"/>
          <w:szCs w:val="28"/>
          <w:lang w:eastAsia="ru-RU"/>
        </w:rPr>
        <w:t xml:space="preserve"> </w:t>
      </w:r>
      <w:r w:rsidR="00C735B2" w:rsidRPr="00C735B2">
        <w:rPr>
          <w:rFonts w:ascii="Times New Roman" w:hAnsi="Times New Roman" w:cs="Times New Roman"/>
          <w:color w:val="000000"/>
          <w:sz w:val="28"/>
          <w:szCs w:val="28"/>
          <w:lang w:eastAsia="ru-RU"/>
        </w:rPr>
        <w:t>Глушковского</w:t>
      </w:r>
      <w:r w:rsidRPr="00C735B2">
        <w:rPr>
          <w:rFonts w:ascii="Times New Roman" w:hAnsi="Times New Roman" w:cs="Times New Roman"/>
          <w:color w:val="000000"/>
          <w:sz w:val="28"/>
          <w:szCs w:val="28"/>
          <w:lang w:eastAsia="ru-RU"/>
        </w:rPr>
        <w:t xml:space="preserve"> района Курской области </w:t>
      </w:r>
      <w:r w:rsidR="00C735B2" w:rsidRPr="00C735B2">
        <w:rPr>
          <w:rFonts w:ascii="Times New Roman" w:hAnsi="Times New Roman" w:cs="Times New Roman"/>
          <w:color w:val="000000"/>
          <w:sz w:val="28"/>
          <w:szCs w:val="28"/>
          <w:lang w:eastAsia="ru-RU"/>
        </w:rPr>
        <w:t xml:space="preserve"> от 31.07.2014 г. № 33 </w:t>
      </w:r>
      <w:r w:rsidRPr="00C735B2">
        <w:rPr>
          <w:rFonts w:ascii="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C735B2" w:rsidRPr="00C735B2">
        <w:rPr>
          <w:rFonts w:ascii="Times New Roman" w:hAnsi="Times New Roman" w:cs="Times New Roman"/>
          <w:color w:val="000000"/>
          <w:sz w:val="28"/>
          <w:szCs w:val="28"/>
          <w:lang w:eastAsia="ru-RU"/>
        </w:rPr>
        <w:t xml:space="preserve">Сухиновского </w:t>
      </w:r>
      <w:r w:rsidRPr="00C735B2">
        <w:rPr>
          <w:rFonts w:ascii="Times New Roman" w:hAnsi="Times New Roman" w:cs="Times New Roman"/>
          <w:color w:val="000000"/>
          <w:sz w:val="28"/>
          <w:szCs w:val="28"/>
          <w:lang w:eastAsia="ru-RU"/>
        </w:rPr>
        <w:t xml:space="preserve">сельсовета </w:t>
      </w:r>
      <w:r w:rsidR="00C735B2" w:rsidRPr="00C735B2">
        <w:rPr>
          <w:rFonts w:ascii="Times New Roman" w:hAnsi="Times New Roman" w:cs="Times New Roman"/>
          <w:color w:val="000000"/>
          <w:sz w:val="28"/>
          <w:szCs w:val="28"/>
          <w:lang w:eastAsia="ru-RU"/>
        </w:rPr>
        <w:t>Глушковского</w:t>
      </w:r>
      <w:r w:rsidRPr="00C735B2">
        <w:rPr>
          <w:rFonts w:ascii="Times New Roman" w:hAnsi="Times New Roman" w:cs="Times New Roman"/>
          <w:color w:val="000000"/>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C735B2" w:rsidRPr="00C735B2">
        <w:rPr>
          <w:rFonts w:ascii="Times New Roman" w:hAnsi="Times New Roman" w:cs="Times New Roman"/>
          <w:color w:val="000000"/>
          <w:sz w:val="28"/>
          <w:szCs w:val="28"/>
          <w:lang w:eastAsia="ru-RU"/>
        </w:rPr>
        <w:t xml:space="preserve">Сухиновского </w:t>
      </w:r>
      <w:r w:rsidRPr="00C735B2">
        <w:rPr>
          <w:rFonts w:ascii="Times New Roman" w:hAnsi="Times New Roman" w:cs="Times New Roman"/>
          <w:color w:val="000000"/>
          <w:sz w:val="28"/>
          <w:szCs w:val="28"/>
          <w:lang w:eastAsia="ru-RU"/>
        </w:rPr>
        <w:t xml:space="preserve">сельсовета </w:t>
      </w:r>
      <w:r w:rsidR="00C735B2" w:rsidRPr="00C735B2">
        <w:rPr>
          <w:rFonts w:ascii="Times New Roman" w:hAnsi="Times New Roman" w:cs="Times New Roman"/>
          <w:color w:val="000000"/>
          <w:sz w:val="28"/>
          <w:szCs w:val="28"/>
          <w:lang w:eastAsia="ru-RU"/>
        </w:rPr>
        <w:t xml:space="preserve">Глушковского </w:t>
      </w:r>
      <w:r w:rsidRPr="00C735B2">
        <w:rPr>
          <w:rFonts w:ascii="Times New Roman" w:hAnsi="Times New Roman" w:cs="Times New Roman"/>
          <w:color w:val="000000"/>
          <w:sz w:val="28"/>
          <w:szCs w:val="28"/>
          <w:lang w:eastAsia="ru-RU"/>
        </w:rPr>
        <w:t>района Курской области»;</w:t>
      </w:r>
    </w:p>
    <w:p w:rsidR="00EF756B" w:rsidRPr="00636931" w:rsidRDefault="00EF756B" w:rsidP="00636931">
      <w:pPr>
        <w:tabs>
          <w:tab w:val="left" w:pos="709"/>
        </w:tabs>
        <w:suppressAutoHyphens/>
        <w:spacing w:after="0" w:line="100" w:lineRule="atLeast"/>
        <w:ind w:firstLine="720"/>
        <w:jc w:val="both"/>
        <w:rPr>
          <w:color w:val="00000A"/>
          <w:lang w:eastAsia="ru-RU"/>
        </w:rPr>
      </w:pPr>
      <w:r w:rsidRPr="00C735B2">
        <w:rPr>
          <w:rFonts w:ascii="Times New Roman" w:hAnsi="Times New Roman" w:cs="Times New Roman"/>
          <w:color w:val="00000A"/>
          <w:sz w:val="28"/>
          <w:szCs w:val="28"/>
          <w:lang w:eastAsia="ru-RU"/>
        </w:rPr>
        <w:t>- Устав</w:t>
      </w:r>
      <w:r w:rsidR="00C735B2" w:rsidRPr="00C735B2">
        <w:rPr>
          <w:rFonts w:ascii="Times New Roman" w:hAnsi="Times New Roman" w:cs="Times New Roman"/>
          <w:color w:val="00000A"/>
          <w:sz w:val="28"/>
          <w:szCs w:val="28"/>
          <w:lang w:eastAsia="ru-RU"/>
        </w:rPr>
        <w:t xml:space="preserve">ом муниципального образования «Сухиновский </w:t>
      </w:r>
      <w:r w:rsidRPr="00C735B2">
        <w:rPr>
          <w:rFonts w:ascii="Times New Roman" w:hAnsi="Times New Roman" w:cs="Times New Roman"/>
          <w:color w:val="00000A"/>
          <w:sz w:val="28"/>
          <w:szCs w:val="28"/>
          <w:lang w:eastAsia="ru-RU"/>
        </w:rPr>
        <w:t xml:space="preserve">сельсовет» </w:t>
      </w:r>
      <w:r w:rsidR="00C735B2" w:rsidRPr="00C735B2">
        <w:rPr>
          <w:rFonts w:ascii="Times New Roman" w:hAnsi="Times New Roman" w:cs="Times New Roman"/>
          <w:color w:val="00000A"/>
          <w:sz w:val="28"/>
          <w:szCs w:val="28"/>
          <w:lang w:eastAsia="ru-RU"/>
        </w:rPr>
        <w:t xml:space="preserve">Глушковского </w:t>
      </w:r>
      <w:r w:rsidRPr="00C735B2">
        <w:rPr>
          <w:rFonts w:ascii="Times New Roman" w:hAnsi="Times New Roman" w:cs="Times New Roman"/>
          <w:color w:val="00000A"/>
          <w:sz w:val="28"/>
          <w:szCs w:val="28"/>
          <w:lang w:eastAsia="ru-RU"/>
        </w:rPr>
        <w:t xml:space="preserve">района Курской области (принят решением  Собрания депутатов  </w:t>
      </w:r>
      <w:r w:rsidR="00C735B2" w:rsidRPr="00C735B2">
        <w:rPr>
          <w:rFonts w:ascii="Times New Roman" w:hAnsi="Times New Roman" w:cs="Times New Roman"/>
          <w:color w:val="00000A"/>
          <w:sz w:val="28"/>
          <w:szCs w:val="28"/>
          <w:lang w:eastAsia="ru-RU"/>
        </w:rPr>
        <w:t>Сухиновского</w:t>
      </w:r>
      <w:r w:rsidRPr="00C735B2">
        <w:rPr>
          <w:rFonts w:ascii="Times New Roman" w:hAnsi="Times New Roman" w:cs="Times New Roman"/>
          <w:color w:val="00000A"/>
          <w:sz w:val="28"/>
          <w:szCs w:val="28"/>
          <w:lang w:eastAsia="ru-RU"/>
        </w:rPr>
        <w:t xml:space="preserve"> сельсовета </w:t>
      </w:r>
      <w:r w:rsidR="00C735B2" w:rsidRPr="00C735B2">
        <w:rPr>
          <w:rFonts w:ascii="Times New Roman" w:hAnsi="Times New Roman" w:cs="Times New Roman"/>
          <w:color w:val="00000A"/>
          <w:sz w:val="28"/>
          <w:szCs w:val="28"/>
          <w:lang w:eastAsia="ru-RU"/>
        </w:rPr>
        <w:t>Глушковского</w:t>
      </w:r>
      <w:r w:rsidRPr="00C735B2">
        <w:rPr>
          <w:rFonts w:ascii="Times New Roman" w:hAnsi="Times New Roman" w:cs="Times New Roman"/>
          <w:color w:val="00000A"/>
          <w:sz w:val="28"/>
          <w:szCs w:val="28"/>
          <w:lang w:eastAsia="ru-RU"/>
        </w:rPr>
        <w:t xml:space="preserve"> района Курской области от </w:t>
      </w:r>
      <w:r w:rsidR="00C735B2" w:rsidRPr="00C735B2">
        <w:rPr>
          <w:rFonts w:ascii="Times New Roman" w:hAnsi="Times New Roman" w:cs="Times New Roman"/>
          <w:color w:val="00000A"/>
          <w:sz w:val="28"/>
          <w:szCs w:val="28"/>
          <w:lang w:eastAsia="ru-RU"/>
        </w:rPr>
        <w:t>30.05.2005 г.</w:t>
      </w:r>
      <w:r w:rsidRPr="00C735B2">
        <w:rPr>
          <w:rFonts w:ascii="Times New Roman" w:hAnsi="Times New Roman" w:cs="Times New Roman"/>
          <w:color w:val="00000A"/>
          <w:sz w:val="28"/>
          <w:szCs w:val="28"/>
          <w:lang w:eastAsia="ru-RU"/>
        </w:rPr>
        <w:t xml:space="preserve"> №</w:t>
      </w:r>
      <w:r w:rsidR="00C735B2" w:rsidRPr="00C735B2">
        <w:rPr>
          <w:rFonts w:ascii="Times New Roman" w:hAnsi="Times New Roman" w:cs="Times New Roman"/>
          <w:color w:val="00000A"/>
          <w:sz w:val="28"/>
          <w:szCs w:val="28"/>
          <w:lang w:eastAsia="ru-RU"/>
        </w:rPr>
        <w:t>27</w:t>
      </w:r>
      <w:r w:rsidRPr="00C735B2">
        <w:rPr>
          <w:rFonts w:ascii="Times New Roman" w:hAnsi="Times New Roman" w:cs="Times New Roman"/>
          <w:color w:val="00000A"/>
          <w:sz w:val="28"/>
          <w:szCs w:val="28"/>
          <w:lang w:eastAsia="ru-RU"/>
        </w:rPr>
        <w:t>, зарегистрирован в Главном управлении Министерства  юстиции Российской Федерации по Центральному федеральному округу</w:t>
      </w:r>
      <w:r w:rsidR="00C735B2" w:rsidRPr="00C735B2">
        <w:rPr>
          <w:rFonts w:ascii="Times New Roman" w:hAnsi="Times New Roman" w:cs="Times New Roman"/>
          <w:color w:val="00000A"/>
          <w:sz w:val="28"/>
          <w:szCs w:val="28"/>
          <w:lang w:eastAsia="ru-RU"/>
        </w:rPr>
        <w:t xml:space="preserve"> 31.10.2005 г.</w:t>
      </w:r>
      <w:r w:rsidRPr="00C735B2">
        <w:rPr>
          <w:rFonts w:ascii="Times New Roman" w:hAnsi="Times New Roman" w:cs="Times New Roman"/>
          <w:color w:val="00000A"/>
          <w:sz w:val="28"/>
          <w:szCs w:val="28"/>
          <w:lang w:eastAsia="ru-RU"/>
        </w:rPr>
        <w:t xml:space="preserve">государственный регистрационный № </w:t>
      </w:r>
      <w:r w:rsidRPr="00C735B2">
        <w:rPr>
          <w:rFonts w:ascii="Times New Roman" w:hAnsi="Times New Roman" w:cs="Times New Roman"/>
          <w:color w:val="00000A"/>
          <w:sz w:val="28"/>
          <w:szCs w:val="28"/>
          <w:lang w:val="en-US" w:eastAsia="ru-RU"/>
        </w:rPr>
        <w:t>ru</w:t>
      </w:r>
      <w:r w:rsidRPr="00C735B2">
        <w:rPr>
          <w:rFonts w:ascii="Times New Roman" w:hAnsi="Times New Roman" w:cs="Times New Roman"/>
          <w:color w:val="00000A"/>
          <w:sz w:val="28"/>
          <w:szCs w:val="28"/>
          <w:lang w:eastAsia="ru-RU"/>
        </w:rPr>
        <w:t>.</w:t>
      </w:r>
      <w:r w:rsidR="00C735B2" w:rsidRPr="00C735B2">
        <w:rPr>
          <w:rFonts w:ascii="Times New Roman" w:hAnsi="Times New Roman" w:cs="Times New Roman"/>
          <w:color w:val="00000A"/>
          <w:sz w:val="28"/>
          <w:szCs w:val="28"/>
          <w:lang w:eastAsia="ru-RU"/>
        </w:rPr>
        <w:t>465033162005001.</w:t>
      </w:r>
    </w:p>
    <w:p w:rsidR="00EF756B" w:rsidRPr="00636931" w:rsidRDefault="00EF756B"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 xml:space="preserve">2.7.регламента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требованиям.</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D70073"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C735B2">
        <w:rPr>
          <w:rFonts w:ascii="Times New Roman" w:hAnsi="Times New Roman" w:cs="Times New Roman"/>
          <w:sz w:val="28"/>
          <w:szCs w:val="28"/>
        </w:rPr>
        <w:t xml:space="preserve">Сухиновского сельсовета Глушковского </w:t>
      </w:r>
      <w:r w:rsidRPr="00C735B2">
        <w:rPr>
          <w:rFonts w:ascii="Times New Roman" w:hAnsi="Times New Roman" w:cs="Times New Roman"/>
          <w:sz w:val="28"/>
          <w:szCs w:val="28"/>
        </w:rPr>
        <w:t>района и многофункциональным центром.</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C735B2">
        <w:rPr>
          <w:rFonts w:ascii="Times New Roman" w:hAnsi="Times New Roman" w:cs="Times New Roman"/>
          <w:sz w:val="28"/>
          <w:szCs w:val="28"/>
        </w:rPr>
        <w:t xml:space="preserve">Сухиновского сельсовета Глушковского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00C735B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7" w:history="1">
        <w:r w:rsidRPr="0073564D">
          <w:rPr>
            <w:rFonts w:ascii="Times New Roman" w:hAnsi="Times New Roman" w:cs="Times New Roman"/>
            <w:sz w:val="28"/>
            <w:szCs w:val="28"/>
          </w:rPr>
          <w:t>частью 5 статьи 7</w:t>
        </w:r>
      </w:hyperlink>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или работник многофункционального центра направляет межведомственные запросы в:</w:t>
      </w:r>
    </w:p>
    <w:p w:rsidR="00EF756B" w:rsidRPr="00755D35" w:rsidRDefault="00EF756B" w:rsidP="00494A15">
      <w:pPr>
        <w:pStyle w:val="ConsPlusNormal"/>
        <w:ind w:firstLine="540"/>
        <w:jc w:val="both"/>
        <w:rPr>
          <w:rFonts w:ascii="Times New Roman" w:hAnsi="Times New Roman" w:cs="Times New Roman"/>
          <w:sz w:val="28"/>
          <w:szCs w:val="28"/>
        </w:rPr>
      </w:pPr>
      <w:r w:rsidRPr="00755D35">
        <w:rPr>
          <w:rFonts w:ascii="Times New Roman" w:hAnsi="Times New Roman" w:cs="Times New Roman"/>
          <w:sz w:val="28"/>
          <w:szCs w:val="28"/>
        </w:rPr>
        <w:t>- органы государственного надзора (контроля);</w:t>
      </w:r>
    </w:p>
    <w:p w:rsidR="00755D35" w:rsidRPr="00755D35" w:rsidRDefault="00755D35" w:rsidP="00755D35">
      <w:pPr>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755D35">
        <w:rPr>
          <w:rFonts w:ascii="Times New Roman" w:eastAsia="Times New Roman" w:hAnsi="Times New Roman" w:cs="Times New Roman"/>
          <w:sz w:val="28"/>
          <w:szCs w:val="28"/>
          <w:lang w:eastAsia="ru-RU"/>
        </w:rPr>
        <w:t>;</w:t>
      </w:r>
    </w:p>
    <w:p w:rsidR="00755D35" w:rsidRPr="00755D35" w:rsidRDefault="00755D35" w:rsidP="00755D35">
      <w:pPr>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Глушковский производственный участок Рыльского отделения Курского филиала ФГУП "Ростехинвентаризация - Федеральное БТИ".</w:t>
      </w:r>
    </w:p>
    <w:p w:rsidR="00755D35" w:rsidRPr="00755D35"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lang w:eastAsia="ru-RU"/>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случае не</w:t>
      </w:r>
      <w:r w:rsidR="00C735B2">
        <w:rPr>
          <w:rFonts w:ascii="Times New Roman" w:hAnsi="Times New Roman" w:cs="Times New Roman"/>
          <w:sz w:val="28"/>
          <w:szCs w:val="28"/>
        </w:rPr>
        <w:t xml:space="preserve"> </w:t>
      </w:r>
      <w:r w:rsidRPr="00494A15">
        <w:rPr>
          <w:rFonts w:ascii="Times New Roman" w:hAnsi="Times New Roman" w:cs="Times New Roman"/>
          <w:sz w:val="28"/>
          <w:szCs w:val="28"/>
        </w:rPr>
        <w:t xml:space="preserve">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w:t>
      </w:r>
      <w:r w:rsidRPr="00C735B2">
        <w:rPr>
          <w:rFonts w:ascii="Times New Roman" w:hAnsi="Times New Roman" w:cs="Times New Roman"/>
          <w:sz w:val="28"/>
          <w:szCs w:val="28"/>
        </w:rPr>
        <w:t xml:space="preserve">администрацией </w:t>
      </w:r>
      <w:r w:rsidR="00C735B2" w:rsidRPr="00C735B2">
        <w:rPr>
          <w:rFonts w:ascii="Times New Roman" w:hAnsi="Times New Roman" w:cs="Times New Roman"/>
          <w:sz w:val="28"/>
          <w:szCs w:val="28"/>
        </w:rPr>
        <w:t>Сухиновского сельсовета Глушковского</w:t>
      </w:r>
      <w:r w:rsidRPr="00C735B2">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 xml:space="preserve">Оценка комиссией о признании в установленном порядке жилого помещения жилищного фонда </w:t>
      </w:r>
      <w:r w:rsidR="00755D35">
        <w:rPr>
          <w:rFonts w:ascii="Times New Roman" w:hAnsi="Times New Roman" w:cs="Times New Roman"/>
          <w:b/>
          <w:bCs/>
          <w:sz w:val="28"/>
          <w:szCs w:val="28"/>
        </w:rPr>
        <w:t>пригодным (</w:t>
      </w:r>
      <w:r w:rsidRPr="00C146D9">
        <w:rPr>
          <w:rFonts w:ascii="Times New Roman" w:hAnsi="Times New Roman" w:cs="Times New Roman"/>
          <w:b/>
          <w:bCs/>
          <w:sz w:val="28"/>
          <w:szCs w:val="28"/>
        </w:rPr>
        <w:t>непригодным</w:t>
      </w:r>
      <w:r w:rsidR="00755D35">
        <w:rPr>
          <w:rFonts w:ascii="Times New Roman" w:hAnsi="Times New Roman" w:cs="Times New Roman"/>
          <w:b/>
          <w:bCs/>
          <w:sz w:val="28"/>
          <w:szCs w:val="28"/>
        </w:rPr>
        <w:t>)</w:t>
      </w:r>
      <w:r w:rsidRPr="00C146D9">
        <w:rPr>
          <w:rFonts w:ascii="Times New Roman" w:hAnsi="Times New Roman" w:cs="Times New Roman"/>
          <w:b/>
          <w:bCs/>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 xml:space="preserve">ринятие решения о признании жилого помещения </w:t>
      </w:r>
      <w:r w:rsidR="00755D35">
        <w:rPr>
          <w:rFonts w:ascii="Times New Roman" w:hAnsi="Times New Roman" w:cs="Times New Roman"/>
          <w:b/>
          <w:bCs/>
          <w:sz w:val="28"/>
          <w:szCs w:val="28"/>
        </w:rPr>
        <w:t>пригодным (</w:t>
      </w:r>
      <w:r w:rsidRPr="001A1A6D">
        <w:rPr>
          <w:rFonts w:ascii="Times New Roman" w:hAnsi="Times New Roman" w:cs="Times New Roman"/>
          <w:b/>
          <w:bCs/>
          <w:sz w:val="28"/>
          <w:szCs w:val="28"/>
        </w:rPr>
        <w:t>непригодным</w:t>
      </w:r>
      <w:r w:rsidR="00755D35">
        <w:rPr>
          <w:rFonts w:ascii="Times New Roman" w:hAnsi="Times New Roman" w:cs="Times New Roman"/>
          <w:b/>
          <w:bCs/>
          <w:sz w:val="28"/>
          <w:szCs w:val="28"/>
        </w:rPr>
        <w:t>)</w:t>
      </w:r>
      <w:r w:rsidRPr="001A1A6D">
        <w:rPr>
          <w:rFonts w:ascii="Times New Roman" w:hAnsi="Times New Roman" w:cs="Times New Roman"/>
          <w:b/>
          <w:bCs/>
          <w:sz w:val="28"/>
          <w:szCs w:val="28"/>
        </w:rPr>
        <w:t xml:space="preserve">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C735B2">
        <w:rPr>
          <w:rFonts w:ascii="Times New Roman" w:hAnsi="Times New Roman" w:cs="Times New Roman"/>
          <w:sz w:val="28"/>
          <w:szCs w:val="28"/>
        </w:rPr>
        <w:t xml:space="preserve">Сухиновского сельсовета Глушковского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передает результат услуги в МФЦ для выдачи заявителю.</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0B5E62" w:rsidRDefault="00EF756B" w:rsidP="004E5653">
      <w:pPr>
        <w:spacing w:line="100" w:lineRule="atLeas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выполнения данной процедуры является выдача заявителю по одному экземпляру постановления </w:t>
      </w:r>
      <w:r w:rsidRPr="00C735B2">
        <w:rPr>
          <w:rFonts w:ascii="Times New Roman" w:hAnsi="Times New Roman" w:cs="Times New Roman"/>
          <w:sz w:val="28"/>
          <w:szCs w:val="28"/>
        </w:rPr>
        <w:t xml:space="preserve">администрации </w:t>
      </w:r>
      <w:r w:rsidR="00C735B2">
        <w:rPr>
          <w:rFonts w:ascii="Times New Roman" w:hAnsi="Times New Roman" w:cs="Times New Roman"/>
          <w:sz w:val="28"/>
          <w:szCs w:val="28"/>
        </w:rPr>
        <w:t>Сухиновского сельсовета Глушковского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C735B2">
        <w:rPr>
          <w:rFonts w:ascii="Times New Roman" w:hAnsi="Times New Roman" w:cs="Times New Roman"/>
          <w:sz w:val="28"/>
          <w:szCs w:val="28"/>
        </w:rPr>
        <w:t>Сухиновского сельсовета Глушковского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755D35" w:rsidRDefault="00755D35" w:rsidP="00755D35">
      <w:pPr>
        <w:keepNext/>
        <w:tabs>
          <w:tab w:val="left" w:pos="5954"/>
        </w:tabs>
        <w:suppressAutoHyphens/>
        <w:spacing w:line="240" w:lineRule="auto"/>
        <w:ind w:left="431"/>
        <w:jc w:val="center"/>
        <w:outlineLvl w:val="0"/>
        <w:rPr>
          <w:rFonts w:ascii="Times New Roman" w:eastAsia="Times New Roman" w:hAnsi="Times New Roman" w:cs="Times New Roman"/>
          <w:b/>
          <w:kern w:val="32"/>
          <w:sz w:val="28"/>
          <w:szCs w:val="28"/>
          <w:lang w:eastAsia="ru-RU"/>
        </w:rPr>
      </w:pPr>
      <w:r w:rsidRPr="00755D35">
        <w:rPr>
          <w:rFonts w:ascii="Times New Roman" w:eastAsia="Times New Roman" w:hAnsi="Times New Roman" w:cs="Times New Roman"/>
          <w:b/>
          <w:kern w:val="32"/>
          <w:sz w:val="28"/>
          <w:szCs w:val="28"/>
          <w:lang w:eastAsia="ru-RU"/>
        </w:rPr>
        <w:t>IV. ФОРМЫ КОНТРОЛЯ ЗА ИСПОЛНЕНИЕМ АДМИНИСТРАТИВНОГО РЕГЛАМЕНТАПРЕДОСТАВЛЕНИЯ МУНИЦИПАЛЬНОЙ УСЛУГИ</w:t>
      </w:r>
    </w:p>
    <w:p w:rsidR="00755D35" w:rsidRPr="00755D35" w:rsidRDefault="00755D35" w:rsidP="00755D35">
      <w:pPr>
        <w:spacing w:line="240" w:lineRule="auto"/>
        <w:ind w:firstLine="284"/>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755D35" w:rsidRDefault="00755D35" w:rsidP="00755D35">
      <w:pPr>
        <w:shd w:val="clear" w:color="auto" w:fill="FFFFFF"/>
        <w:spacing w:after="0" w:line="240" w:lineRule="auto"/>
        <w:jc w:val="both"/>
        <w:rPr>
          <w:rFonts w:ascii="Times New Roman" w:eastAsia="Times New Roman" w:hAnsi="Times New Roman" w:cs="Times New Roman"/>
          <w:b/>
          <w:sz w:val="28"/>
          <w:szCs w:val="28"/>
          <w:lang w:eastAsia="ru-RU"/>
        </w:rPr>
      </w:pPr>
    </w:p>
    <w:p w:rsidR="00755D35" w:rsidRPr="00755D35" w:rsidRDefault="00755D35" w:rsidP="00755D35">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Контроль</w:t>
      </w:r>
      <w:r w:rsidR="00C735B2">
        <w:rPr>
          <w:rFonts w:ascii="Times New Roman" w:eastAsia="Times New Roman" w:hAnsi="Times New Roman" w:cs="Times New Roman"/>
          <w:kern w:val="1"/>
          <w:sz w:val="28"/>
          <w:szCs w:val="28"/>
          <w:lang w:eastAsia="ru-RU"/>
        </w:rPr>
        <w:t xml:space="preserve"> </w:t>
      </w:r>
      <w:r w:rsidRPr="00755D35">
        <w:rPr>
          <w:rFonts w:ascii="Times New Roman" w:eastAsia="Times New Roman" w:hAnsi="Times New Roman" w:cs="Times New Roman"/>
          <w:kern w:val="1"/>
          <w:sz w:val="28"/>
          <w:szCs w:val="2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sz w:val="28"/>
          <w:szCs w:val="2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C735B2">
        <w:rPr>
          <w:rFonts w:ascii="Times New Roman" w:eastAsia="Times New Roman" w:hAnsi="Times New Roman" w:cs="Times New Roman"/>
          <w:kern w:val="1"/>
          <w:sz w:val="28"/>
          <w:szCs w:val="28"/>
          <w:lang w:eastAsia="ru-RU"/>
        </w:rPr>
        <w:t>Сухиновского с</w:t>
      </w:r>
      <w:r w:rsidRPr="00755D35">
        <w:rPr>
          <w:rFonts w:ascii="Times New Roman" w:eastAsia="Times New Roman" w:hAnsi="Times New Roman" w:cs="Times New Roman"/>
          <w:kern w:val="1"/>
          <w:sz w:val="28"/>
          <w:szCs w:val="28"/>
          <w:lang w:eastAsia="ru-RU"/>
        </w:rPr>
        <w:t>ельсовета Глушковского  района.</w:t>
      </w:r>
    </w:p>
    <w:p w:rsidR="00755D35" w:rsidRPr="00755D35"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8"/>
          <w:szCs w:val="28"/>
          <w:lang w:eastAsia="ru-RU"/>
        </w:rPr>
      </w:pPr>
      <w:r w:rsidRPr="00755D35">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общественными объединениями и организациями;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иными органами, в установленном законом порядке.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Граждане, их объединения и организации также вправе: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755D35" w:rsidRDefault="00755D35" w:rsidP="00755D35">
      <w:pPr>
        <w:spacing w:line="240" w:lineRule="auto"/>
        <w:ind w:firstLine="567"/>
        <w:jc w:val="both"/>
        <w:rPr>
          <w:rFonts w:ascii="Times New Roman" w:eastAsia="Times New Roman" w:hAnsi="Times New Roman" w:cs="Times New Roman"/>
          <w:sz w:val="28"/>
          <w:szCs w:val="28"/>
          <w:lang w:eastAsia="ru-RU"/>
        </w:rPr>
      </w:pPr>
    </w:p>
    <w:p w:rsidR="00755D35" w:rsidRPr="00755D35"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8"/>
          <w:szCs w:val="28"/>
          <w:lang w:eastAsia="ru-RU"/>
        </w:rPr>
      </w:pPr>
      <w:r w:rsidRPr="00755D35">
        <w:rPr>
          <w:rFonts w:ascii="Times New Roman" w:eastAsia="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755D35" w:rsidRDefault="00755D35" w:rsidP="00755D35">
      <w:pPr>
        <w:keepNext/>
        <w:tabs>
          <w:tab w:val="left" w:pos="5954"/>
        </w:tabs>
        <w:suppressAutoHyphens/>
        <w:spacing w:line="240" w:lineRule="auto"/>
        <w:ind w:left="431"/>
        <w:outlineLvl w:val="0"/>
        <w:rPr>
          <w:rFonts w:ascii="Times New Roman" w:eastAsia="Times New Roman" w:hAnsi="Times New Roman" w:cs="Times New Roman"/>
          <w:b/>
          <w:kern w:val="32"/>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755D35" w:rsidRPr="00755D35"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755D35">
        <w:rPr>
          <w:rFonts w:ascii="Times New Roman" w:eastAsia="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755D35">
        <w:rPr>
          <w:rFonts w:ascii="Times New Roman" w:eastAsia="Times New Roman" w:hAnsi="Times New Roman" w:cs="Times New Roman"/>
          <w:bCs/>
          <w:kern w:val="1"/>
          <w:sz w:val="28"/>
          <w:szCs w:val="28"/>
          <w:lang w:eastAsia="ru-RU"/>
        </w:rPr>
        <w:t>органа и его должностных лиц</w:t>
      </w:r>
      <w:r w:rsidRPr="00755D35">
        <w:rPr>
          <w:rFonts w:ascii="Times New Roman" w:eastAsia="Times New Roman" w:hAnsi="Times New Roman" w:cs="Times New Roman"/>
          <w:kern w:val="1"/>
          <w:sz w:val="28"/>
          <w:szCs w:val="28"/>
          <w:lang w:eastAsia="ru-RU"/>
        </w:rPr>
        <w:t xml:space="preserve"> принятые при предоставлении муниципальной услуги.</w:t>
      </w:r>
    </w:p>
    <w:p w:rsidR="00755D35" w:rsidRPr="00755D35"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755D35" w:rsidRPr="00755D35" w:rsidRDefault="00755D35" w:rsidP="00755D35">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8"/>
          <w:szCs w:val="28"/>
          <w:lang w:eastAsia="ru-RU"/>
        </w:rPr>
      </w:pPr>
      <w:r w:rsidRPr="00755D35">
        <w:rPr>
          <w:rFonts w:ascii="Times New Roman" w:eastAsia="Times New Roman" w:hAnsi="Times New Roman" w:cs="Times New Roman"/>
          <w:b/>
          <w:color w:val="000000"/>
          <w:sz w:val="28"/>
          <w:szCs w:val="28"/>
          <w:lang w:eastAsia="ru-RU"/>
        </w:rPr>
        <w:t xml:space="preserve">5.2. </w:t>
      </w:r>
      <w:r w:rsidRPr="00755D35">
        <w:rPr>
          <w:rFonts w:ascii="Times New Roman" w:eastAsia="Times New Roman CYR" w:hAnsi="Times New Roman" w:cs="Times New Roman"/>
          <w:b/>
          <w:color w:val="000000"/>
          <w:sz w:val="28"/>
          <w:szCs w:val="28"/>
          <w:lang w:eastAsia="ru-RU"/>
        </w:rPr>
        <w:t>Предмет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нарушение срока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color w:val="000000"/>
          <w:sz w:val="28"/>
          <w:szCs w:val="28"/>
          <w:lang w:eastAsia="ru-RU"/>
        </w:rPr>
      </w:pP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755D35" w:rsidRDefault="00755D35" w:rsidP="00755D35">
      <w:pPr>
        <w:shd w:val="clear" w:color="auto" w:fill="FFFFFF"/>
        <w:spacing w:line="240" w:lineRule="auto"/>
        <w:jc w:val="center"/>
        <w:rPr>
          <w:rFonts w:ascii="Times New Roman" w:eastAsia="Times New Roman" w:hAnsi="Times New Roman" w:cs="Times New Roman"/>
          <w:b/>
          <w:sz w:val="28"/>
          <w:szCs w:val="28"/>
          <w:lang w:eastAsia="ru-RU"/>
        </w:rPr>
      </w:pP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Заявители могут направить жалобу:</w:t>
      </w:r>
    </w:p>
    <w:p w:rsidR="00755D35" w:rsidRPr="00755D35" w:rsidRDefault="00755D35" w:rsidP="00755D35">
      <w:pPr>
        <w:widowControl w:val="0"/>
        <w:autoSpaceDE w:val="0"/>
        <w:autoSpaceDN w:val="0"/>
        <w:adjustRightInd w:val="0"/>
        <w:spacing w:line="240" w:lineRule="auto"/>
        <w:ind w:firstLine="284"/>
        <w:rPr>
          <w:rFonts w:ascii="Times New Roman" w:eastAsia="Times New Roman" w:hAnsi="Times New Roman" w:cs="Times New Roman"/>
          <w:i/>
          <w:iCs/>
          <w:sz w:val="28"/>
          <w:szCs w:val="28"/>
          <w:lang w:eastAsia="ru-RU"/>
        </w:rPr>
      </w:pPr>
      <w:r w:rsidRPr="00755D35">
        <w:rPr>
          <w:rFonts w:ascii="Times New Roman" w:eastAsia="Times New Roman" w:hAnsi="Times New Roman" w:cs="Times New Roman"/>
          <w:sz w:val="28"/>
          <w:szCs w:val="28"/>
          <w:lang w:eastAsia="ru-RU"/>
        </w:rPr>
        <w:t xml:space="preserve">- в Администрацию </w:t>
      </w:r>
      <w:r w:rsidR="00C735B2">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w:t>
      </w:r>
      <w:r w:rsidRPr="0037485B">
        <w:rPr>
          <w:rFonts w:ascii="Times New Roman" w:eastAsia="Times New Roman" w:hAnsi="Times New Roman" w:cs="Times New Roman"/>
          <w:sz w:val="28"/>
          <w:szCs w:val="28"/>
          <w:lang w:eastAsia="ru-RU"/>
        </w:rPr>
        <w:t>(адрес:</w:t>
      </w:r>
      <w:r w:rsidR="00C735B2" w:rsidRPr="0037485B">
        <w:rPr>
          <w:rFonts w:ascii="Times New Roman" w:eastAsia="Times New Roman" w:hAnsi="Times New Roman" w:cs="Times New Roman"/>
          <w:sz w:val="28"/>
          <w:szCs w:val="28"/>
          <w:lang w:eastAsia="ru-RU"/>
        </w:rPr>
        <w:t>307465</w:t>
      </w:r>
      <w:r w:rsidRPr="0037485B">
        <w:rPr>
          <w:rFonts w:ascii="Times New Roman" w:eastAsia="Times New Roman" w:hAnsi="Times New Roman" w:cs="Times New Roman"/>
          <w:sz w:val="28"/>
          <w:szCs w:val="28"/>
          <w:lang w:eastAsia="ru-RU"/>
        </w:rPr>
        <w:t>,</w:t>
      </w:r>
      <w:r w:rsidRPr="00755D35">
        <w:rPr>
          <w:rFonts w:ascii="Times New Roman" w:eastAsia="Times New Roman" w:hAnsi="Times New Roman" w:cs="Times New Roman"/>
          <w:sz w:val="28"/>
          <w:szCs w:val="28"/>
          <w:lang w:eastAsia="ru-RU"/>
        </w:rPr>
        <w:t xml:space="preserve"> </w:t>
      </w:r>
      <w:r w:rsidR="00C735B2">
        <w:rPr>
          <w:rFonts w:ascii="Times New Roman" w:eastAsia="Times New Roman" w:hAnsi="Times New Roman" w:cs="Times New Roman"/>
          <w:sz w:val="28"/>
          <w:szCs w:val="28"/>
          <w:lang w:eastAsia="ru-RU"/>
        </w:rPr>
        <w:t>Курская область, Глушковский район, с.Сухиновка, ул. Советская, д.69,</w:t>
      </w:r>
      <w:r w:rsidRPr="00755D35">
        <w:rPr>
          <w:rFonts w:ascii="Times New Roman" w:eastAsia="Times New Roman" w:hAnsi="Times New Roman" w:cs="Times New Roman"/>
          <w:sz w:val="28"/>
          <w:szCs w:val="28"/>
          <w:lang w:eastAsia="ru-RU"/>
        </w:rPr>
        <w:t xml:space="preserve">телефон: </w:t>
      </w:r>
      <w:r w:rsidRPr="0037485B">
        <w:rPr>
          <w:rFonts w:ascii="Times New Roman" w:eastAsia="Times New Roman" w:hAnsi="Times New Roman" w:cs="Times New Roman"/>
          <w:sz w:val="28"/>
          <w:szCs w:val="28"/>
          <w:lang w:eastAsia="ru-RU"/>
        </w:rPr>
        <w:t>8 (471</w:t>
      </w:r>
      <w:r w:rsidR="00C735B2" w:rsidRPr="0037485B">
        <w:rPr>
          <w:rFonts w:ascii="Times New Roman" w:eastAsia="Times New Roman" w:hAnsi="Times New Roman" w:cs="Times New Roman"/>
          <w:sz w:val="28"/>
          <w:szCs w:val="28"/>
          <w:lang w:eastAsia="ru-RU"/>
        </w:rPr>
        <w:t>32</w:t>
      </w:r>
      <w:r w:rsidRPr="0037485B">
        <w:rPr>
          <w:rFonts w:ascii="Times New Roman" w:eastAsia="Times New Roman" w:hAnsi="Times New Roman" w:cs="Times New Roman"/>
          <w:sz w:val="28"/>
          <w:szCs w:val="28"/>
          <w:lang w:eastAsia="ru-RU"/>
        </w:rPr>
        <w:t>)</w:t>
      </w:r>
      <w:r w:rsidR="0037485B" w:rsidRPr="0037485B">
        <w:rPr>
          <w:rFonts w:ascii="Times New Roman" w:eastAsia="Times New Roman" w:hAnsi="Times New Roman" w:cs="Times New Roman"/>
          <w:sz w:val="28"/>
          <w:szCs w:val="28"/>
          <w:lang w:eastAsia="ru-RU"/>
        </w:rPr>
        <w:t>3-22-37</w:t>
      </w:r>
      <w:r w:rsidRPr="0037485B">
        <w:rPr>
          <w:rFonts w:ascii="Times New Roman" w:eastAsia="Times New Roman" w:hAnsi="Times New Roman" w:cs="Times New Roman"/>
          <w:sz w:val="28"/>
          <w:szCs w:val="28"/>
          <w:lang w:eastAsia="ru-RU"/>
        </w:rPr>
        <w:t>;</w:t>
      </w:r>
    </w:p>
    <w:p w:rsidR="00755D35" w:rsidRPr="00755D35" w:rsidRDefault="00755D35" w:rsidP="00755D35">
      <w:pPr>
        <w:widowControl w:val="0"/>
        <w:autoSpaceDE w:val="0"/>
        <w:autoSpaceDN w:val="0"/>
        <w:adjustRightInd w:val="0"/>
        <w:spacing w:line="240" w:lineRule="auto"/>
        <w:ind w:firstLine="284"/>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iCs/>
          <w:sz w:val="28"/>
          <w:szCs w:val="28"/>
          <w:lang w:eastAsia="ru-RU"/>
        </w:rPr>
        <w:t xml:space="preserve">       - Главе </w:t>
      </w:r>
      <w:r w:rsidR="0037485B">
        <w:rPr>
          <w:rFonts w:ascii="Times New Roman" w:eastAsia="Times New Roman" w:hAnsi="Times New Roman" w:cs="Times New Roman"/>
          <w:iCs/>
          <w:sz w:val="28"/>
          <w:szCs w:val="28"/>
          <w:lang w:eastAsia="ru-RU"/>
        </w:rPr>
        <w:t xml:space="preserve">Сухиновского </w:t>
      </w:r>
      <w:r w:rsidRPr="00755D35">
        <w:rPr>
          <w:rFonts w:ascii="Times New Roman" w:eastAsia="Times New Roman" w:hAnsi="Times New Roman" w:cs="Times New Roman"/>
          <w:sz w:val="28"/>
          <w:szCs w:val="28"/>
          <w:lang w:eastAsia="ru-RU"/>
        </w:rPr>
        <w:t xml:space="preserve">сельсовета Глушковского </w:t>
      </w:r>
      <w:r w:rsidRPr="00755D35">
        <w:rPr>
          <w:rFonts w:ascii="Times New Roman" w:eastAsia="Times New Roman" w:hAnsi="Times New Roman" w:cs="Times New Roman"/>
          <w:iCs/>
          <w:sz w:val="28"/>
          <w:szCs w:val="28"/>
          <w:lang w:eastAsia="ru-RU"/>
        </w:rPr>
        <w:t xml:space="preserve">района </w:t>
      </w:r>
      <w:r w:rsidRPr="0037485B">
        <w:rPr>
          <w:rFonts w:ascii="Times New Roman" w:eastAsia="Times New Roman" w:hAnsi="Times New Roman" w:cs="Times New Roman"/>
          <w:sz w:val="28"/>
          <w:szCs w:val="28"/>
          <w:lang w:eastAsia="ru-RU"/>
        </w:rPr>
        <w:t>(адрес:</w:t>
      </w:r>
      <w:r w:rsidR="0037485B" w:rsidRPr="0037485B">
        <w:rPr>
          <w:rFonts w:ascii="Times New Roman" w:eastAsia="Times New Roman" w:hAnsi="Times New Roman" w:cs="Times New Roman"/>
          <w:sz w:val="28"/>
          <w:szCs w:val="28"/>
          <w:lang w:eastAsia="ru-RU"/>
        </w:rPr>
        <w:t xml:space="preserve">307465, Курская область, Глушковский район, с.Сухиновка, ул.Советская, д.69, </w:t>
      </w:r>
      <w:r w:rsidRPr="0037485B">
        <w:rPr>
          <w:rFonts w:ascii="Times New Roman" w:eastAsia="Times New Roman" w:hAnsi="Times New Roman" w:cs="Times New Roman"/>
          <w:sz w:val="28"/>
          <w:szCs w:val="28"/>
          <w:lang w:eastAsia="ru-RU"/>
        </w:rPr>
        <w:t>телефон:8 (47</w:t>
      </w:r>
      <w:r w:rsidR="0037485B" w:rsidRPr="0037485B">
        <w:rPr>
          <w:rFonts w:ascii="Times New Roman" w:eastAsia="Times New Roman" w:hAnsi="Times New Roman" w:cs="Times New Roman"/>
          <w:sz w:val="28"/>
          <w:szCs w:val="28"/>
          <w:lang w:eastAsia="ru-RU"/>
        </w:rPr>
        <w:t>132)3-22-37</w:t>
      </w: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8"/>
          <w:szCs w:val="28"/>
          <w:lang w:eastAsia="ru-RU"/>
        </w:rPr>
      </w:pPr>
    </w:p>
    <w:p w:rsidR="00755D35" w:rsidRPr="00755D35"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5.4. Порядок подачи и рассмотрения жалобы</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w:t>
      </w:r>
      <w:r w:rsidR="0037485B">
        <w:rPr>
          <w:rFonts w:ascii="Times New Roman" w:eastAsia="Times New Roman" w:hAnsi="Times New Roman" w:cs="Times New Roman"/>
          <w:sz w:val="28"/>
          <w:szCs w:val="28"/>
          <w:lang w:eastAsia="ru-RU"/>
        </w:rPr>
        <w:t xml:space="preserve">Администрацией Сухиновского </w:t>
      </w:r>
      <w:r w:rsidRPr="0037485B">
        <w:rPr>
          <w:rFonts w:ascii="Times New Roman" w:eastAsia="Times New Roman" w:hAnsi="Times New Roman" w:cs="Times New Roman"/>
          <w:sz w:val="28"/>
          <w:szCs w:val="28"/>
          <w:lang w:eastAsia="ru-RU"/>
        </w:rPr>
        <w:t>сельсовета</w:t>
      </w:r>
      <w:r w:rsidRPr="00755D35">
        <w:rPr>
          <w:rFonts w:ascii="Times New Roman" w:eastAsia="Times New Roman" w:hAnsi="Times New Roman" w:cs="Times New Roman"/>
          <w:sz w:val="28"/>
          <w:szCs w:val="28"/>
          <w:lang w:eastAsia="ru-RU"/>
        </w:rPr>
        <w:t xml:space="preserve">  Глушковского  района Курской области.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может быть направлена:</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1) по почте;</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2) с использованием информационно-телекоммуникационной сети «Интернет»:</w:t>
      </w:r>
    </w:p>
    <w:p w:rsidR="00755D35" w:rsidRPr="0037485B"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 на официальный сайт Администрации </w:t>
      </w:r>
      <w:r w:rsidR="0037485B">
        <w:rPr>
          <w:rFonts w:ascii="Times New Roman" w:eastAsia="Times New Roman" w:hAnsi="Times New Roman" w:cs="Times New Roman"/>
          <w:sz w:val="28"/>
          <w:szCs w:val="28"/>
          <w:lang w:eastAsia="ru-RU"/>
        </w:rPr>
        <w:t xml:space="preserve">Сухиновского </w:t>
      </w:r>
      <w:r w:rsidRPr="00755D35">
        <w:rPr>
          <w:rFonts w:ascii="Times New Roman" w:eastAsia="Times New Roman" w:hAnsi="Times New Roman" w:cs="Times New Roman"/>
          <w:sz w:val="28"/>
          <w:szCs w:val="28"/>
          <w:lang w:eastAsia="ru-RU"/>
        </w:rPr>
        <w:t>сельсовета Глушковского  района Курской области</w:t>
      </w:r>
      <w:r w:rsidR="0037485B">
        <w:rPr>
          <w:rFonts w:ascii="Times New Roman" w:eastAsia="Times New Roman" w:hAnsi="Times New Roman" w:cs="Times New Roman"/>
          <w:sz w:val="28"/>
          <w:szCs w:val="28"/>
          <w:lang w:eastAsia="ru-RU"/>
        </w:rPr>
        <w:t>:сухиновский РФ/</w:t>
      </w:r>
      <w:r w:rsidR="0037485B">
        <w:rPr>
          <w:rFonts w:ascii="Times New Roman" w:eastAsia="Times New Roman" w:hAnsi="Times New Roman" w:cs="Times New Roman"/>
          <w:sz w:val="28"/>
          <w:szCs w:val="28"/>
          <w:lang w:val="en-US" w:eastAsia="ru-RU"/>
        </w:rPr>
        <w:t>administrator</w:t>
      </w:r>
      <w:r w:rsidR="0037485B">
        <w:rPr>
          <w:rFonts w:ascii="Times New Roman" w:eastAsia="Times New Roman" w:hAnsi="Times New Roman" w:cs="Times New Roman"/>
          <w:sz w:val="28"/>
          <w:szCs w:val="28"/>
          <w:lang w:eastAsia="ru-RU"/>
        </w:rPr>
        <w:t>;</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 официальный сайт Администрации Курской области http://adm.rkursk.ru,</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3) принята при личном приеме заявителя.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может быть подана заявителем:</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Все жалобы фиксируются в журнале учета.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r w:rsidR="0037485B">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Курской области и (или) ее должностных лиц осуществляется Главой Администрации </w:t>
      </w:r>
      <w:r w:rsidR="0037485B">
        <w:rPr>
          <w:rFonts w:ascii="Times New Roman" w:eastAsia="Times New Roman" w:hAnsi="Times New Roman" w:cs="Times New Roman"/>
          <w:sz w:val="28"/>
          <w:szCs w:val="28"/>
          <w:lang w:eastAsia="ru-RU"/>
        </w:rPr>
        <w:t xml:space="preserve">Сухиновского </w:t>
      </w:r>
      <w:r w:rsidRPr="00755D35">
        <w:rPr>
          <w:rFonts w:ascii="Times New Roman" w:eastAsia="Times New Roman" w:hAnsi="Times New Roman" w:cs="Times New Roman"/>
          <w:sz w:val="28"/>
          <w:szCs w:val="28"/>
          <w:lang w:eastAsia="ru-RU"/>
        </w:rPr>
        <w:t>сельсовета Глушковского  района Курской области в часы приема заявителей.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должна содержать:</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Под обращением, жалобой заявитель ставит личную подпись и дату.</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5.5. Сроки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D35" w:rsidRPr="00755D35" w:rsidRDefault="00755D35" w:rsidP="00755D35">
      <w:pPr>
        <w:shd w:val="clear" w:color="auto" w:fill="FFFFFF"/>
        <w:spacing w:line="240" w:lineRule="auto"/>
        <w:jc w:val="center"/>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755D35" w:rsidRPr="00755D35" w:rsidRDefault="00755D35" w:rsidP="00755D35">
      <w:pPr>
        <w:autoSpaceDE w:val="0"/>
        <w:autoSpaceDN w:val="0"/>
        <w:adjustRightInd w:val="0"/>
        <w:spacing w:line="240" w:lineRule="auto"/>
        <w:ind w:left="5040"/>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5.7. Результат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отказывает в удовлетворении жалобы.</w:t>
      </w:r>
    </w:p>
    <w:p w:rsidR="00755D35" w:rsidRPr="00755D35"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Ответ на жалобу не дается в следующих случаях:</w:t>
      </w:r>
    </w:p>
    <w:p w:rsidR="00755D35" w:rsidRPr="00755D35"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755D35" w:rsidRDefault="00755D35" w:rsidP="00755D35">
      <w:pPr>
        <w:spacing w:after="0" w:line="240" w:lineRule="auto"/>
        <w:ind w:firstLine="709"/>
        <w:jc w:val="both"/>
        <w:rPr>
          <w:rFonts w:ascii="Times New Roman" w:eastAsia="Times New Roman" w:hAnsi="Times New Roman" w:cs="Times New Roman"/>
          <w:b/>
          <w:sz w:val="28"/>
          <w:szCs w:val="28"/>
        </w:rPr>
      </w:pPr>
      <w:r w:rsidRPr="00755D35">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755D35"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755D35" w:rsidRPr="00755D35"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755D35" w:rsidRDefault="00755D35" w:rsidP="00755D35">
      <w:pPr>
        <w:shd w:val="clear" w:color="auto" w:fill="FFFFFF"/>
        <w:spacing w:line="240" w:lineRule="auto"/>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5.9. Порядок обжалования решения по жалобе</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755D35" w:rsidRDefault="00755D35" w:rsidP="00755D35">
      <w:pPr>
        <w:shd w:val="clear" w:color="auto" w:fill="FFFFFF"/>
        <w:spacing w:line="240" w:lineRule="auto"/>
        <w:ind w:firstLine="284"/>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755D35" w:rsidRPr="00755D35" w:rsidRDefault="00755D35" w:rsidP="00755D35">
      <w:pPr>
        <w:shd w:val="clear" w:color="auto" w:fill="FFFFFF"/>
        <w:spacing w:line="240" w:lineRule="auto"/>
        <w:ind w:firstLine="567"/>
        <w:jc w:val="both"/>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567"/>
        <w:jc w:val="center"/>
        <w:rPr>
          <w:rFonts w:ascii="Times New Roman" w:eastAsia="Times New Roman" w:hAnsi="Times New Roman" w:cs="Times New Roman"/>
          <w:b/>
          <w:sz w:val="28"/>
          <w:szCs w:val="28"/>
          <w:lang w:eastAsia="ru-RU"/>
        </w:rPr>
      </w:pPr>
      <w:r w:rsidRPr="00755D35">
        <w:rPr>
          <w:rFonts w:ascii="Times New Roman" w:eastAsia="Times New Roman" w:hAnsi="Times New Roman" w:cs="Times New Roman"/>
          <w:b/>
          <w:sz w:val="28"/>
          <w:szCs w:val="28"/>
          <w:lang w:eastAsia="ru-RU"/>
        </w:rPr>
        <w:t>5.11.Способы информирования заявителя о порядке подачи и рассмотрения жалобы.</w:t>
      </w:r>
    </w:p>
    <w:p w:rsidR="00755D35" w:rsidRPr="00755D35" w:rsidRDefault="00755D35" w:rsidP="00755D35">
      <w:pPr>
        <w:shd w:val="clear" w:color="auto" w:fill="FFFFFF"/>
        <w:spacing w:line="240" w:lineRule="auto"/>
        <w:jc w:val="center"/>
        <w:rPr>
          <w:rFonts w:ascii="Times New Roman" w:eastAsia="Times New Roman" w:hAnsi="Times New Roman" w:cs="Times New Roman"/>
          <w:sz w:val="28"/>
          <w:szCs w:val="28"/>
          <w:lang w:eastAsia="ru-RU"/>
        </w:rPr>
      </w:pP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755D35">
          <w:rPr>
            <w:rFonts w:ascii="Times New Roman" w:eastAsia="Times New Roman" w:hAnsi="Times New Roman" w:cs="Times New Roman"/>
            <w:sz w:val="28"/>
            <w:szCs w:val="28"/>
            <w:lang w:eastAsia="ru-RU"/>
          </w:rPr>
          <w:t>www.gosuslugi.ru</w:t>
        </w:r>
      </w:hyperlink>
      <w:r w:rsidRPr="00755D35">
        <w:rPr>
          <w:rFonts w:ascii="Times New Roman" w:eastAsia="Times New Roman" w:hAnsi="Times New Roman" w:cs="Times New Roman"/>
          <w:sz w:val="28"/>
          <w:szCs w:val="28"/>
          <w:lang w:eastAsia="ru-RU"/>
        </w:rPr>
        <w:t xml:space="preserve">), в региональной государственной информационной системе «Портал государственных и муниципальных услуг (функций) Курской области» </w:t>
      </w:r>
      <w:r w:rsidRPr="0037485B">
        <w:rPr>
          <w:rFonts w:ascii="Times New Roman" w:eastAsia="Times New Roman" w:hAnsi="Times New Roman" w:cs="Times New Roman"/>
          <w:color w:val="000000" w:themeColor="text1"/>
          <w:sz w:val="28"/>
          <w:szCs w:val="28"/>
          <w:lang w:eastAsia="ru-RU"/>
        </w:rPr>
        <w:t>(</w:t>
      </w:r>
      <w:hyperlink r:id="rId9" w:history="1">
        <w:r w:rsidRPr="0037485B">
          <w:rPr>
            <w:rFonts w:ascii="Times New Roman" w:eastAsia="Times New Roman" w:hAnsi="Times New Roman" w:cs="Times New Roman"/>
            <w:color w:val="000000" w:themeColor="text1"/>
            <w:sz w:val="28"/>
            <w:szCs w:val="28"/>
            <w:u w:val="single"/>
            <w:lang w:eastAsia="ru-RU"/>
          </w:rPr>
          <w:t>www.rpgu.rkursk.ru</w:t>
        </w:r>
      </w:hyperlink>
      <w:r w:rsidRPr="00755D35">
        <w:rPr>
          <w:rFonts w:ascii="Times New Roman" w:eastAsia="Times New Roman" w:hAnsi="Times New Roman" w:cs="Times New Roman"/>
          <w:sz w:val="28"/>
          <w:szCs w:val="28"/>
          <w:lang w:eastAsia="ru-RU"/>
        </w:rPr>
        <w:t xml:space="preserve">), на официальном сайте Администрации </w:t>
      </w:r>
      <w:r w:rsidR="0037485B">
        <w:rPr>
          <w:rFonts w:ascii="Times New Roman" w:eastAsia="Times New Roman" w:hAnsi="Times New Roman" w:cs="Times New Roman"/>
          <w:sz w:val="28"/>
          <w:szCs w:val="28"/>
          <w:lang w:eastAsia="ru-RU"/>
        </w:rPr>
        <w:t>Сухиновского</w:t>
      </w:r>
      <w:r w:rsidRPr="00755D35">
        <w:rPr>
          <w:rFonts w:ascii="Times New Roman" w:eastAsia="Times New Roman" w:hAnsi="Times New Roman" w:cs="Times New Roman"/>
          <w:sz w:val="28"/>
          <w:szCs w:val="28"/>
          <w:lang w:eastAsia="ru-RU"/>
        </w:rPr>
        <w:t xml:space="preserve"> сельсовета Глушковского района, на официальном сайте Администрации Курской области. </w:t>
      </w:r>
    </w:p>
    <w:p w:rsidR="00755D35" w:rsidRPr="00755D35" w:rsidRDefault="00755D35" w:rsidP="00755D35">
      <w:pPr>
        <w:shd w:val="clear" w:color="auto" w:fill="FFFFFF"/>
        <w:spacing w:line="240" w:lineRule="auto"/>
        <w:ind w:firstLine="284"/>
        <w:jc w:val="both"/>
        <w:rPr>
          <w:rFonts w:ascii="Times New Roman" w:eastAsia="Times New Roman" w:hAnsi="Times New Roman" w:cs="Times New Roman"/>
          <w:sz w:val="28"/>
          <w:szCs w:val="28"/>
          <w:lang w:eastAsia="ru-RU"/>
        </w:rPr>
      </w:pPr>
      <w:r w:rsidRPr="00755D35">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Pr="00755D35" w:rsidRDefault="00755D35" w:rsidP="00755D35">
      <w:pPr>
        <w:spacing w:after="0" w:line="360" w:lineRule="auto"/>
        <w:jc w:val="right"/>
        <w:rPr>
          <w:rFonts w:ascii="Times New Roman" w:eastAsia="Times New Roman" w:hAnsi="Times New Roman" w:cs="Times New Roman"/>
          <w:bCs/>
          <w:sz w:val="28"/>
          <w:szCs w:val="28"/>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bookmarkStart w:id="3" w:name="_GoBack"/>
      <w:bookmarkEnd w:id="3"/>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2B6CA8" w:rsidRDefault="002B6CA8"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37485B" w:rsidRDefault="0037485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37485B"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Заявление</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 xml:space="preserve"> по признанию помещения жилым помещением, жилого помещения </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37485B">
        <w:rPr>
          <w:rFonts w:ascii="Times New Roman" w:hAnsi="Times New Roman" w:cs="Times New Roman"/>
          <w:b/>
          <w:bCs/>
          <w:sz w:val="20"/>
          <w:szCs w:val="20"/>
          <w:lang w:eastAsia="ru-RU"/>
        </w:rPr>
        <w:t>пригодным (непригодным) для проживания.</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Прошу Вас рассмотреть вопрос о признании </w:t>
      </w: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u w:val="single"/>
          <w:lang w:eastAsia="ru-RU"/>
        </w:rPr>
      </w:pPr>
      <w:r w:rsidRPr="0037485B">
        <w:rPr>
          <w:rFonts w:ascii="Times New Roman" w:hAnsi="Times New Roman" w:cs="Times New Roman"/>
          <w:sz w:val="20"/>
          <w:szCs w:val="20"/>
          <w:u w:val="single"/>
          <w:lang w:eastAsia="ru-RU"/>
        </w:rPr>
        <w:t xml:space="preserve">помещения жилым помещением, жилого помещения пригодным (непригодным) для </w:t>
      </w:r>
    </w:p>
    <w:p w:rsidR="00EF756B" w:rsidRPr="0037485B"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37485B">
        <w:rPr>
          <w:rFonts w:ascii="Times New Roman" w:hAnsi="Times New Roman" w:cs="Times New Roman"/>
          <w:sz w:val="20"/>
          <w:szCs w:val="20"/>
          <w:lang w:eastAsia="ru-RU"/>
        </w:rPr>
        <w:t>(ненужное зачеркнуть)</w:t>
      </w:r>
    </w:p>
    <w:p w:rsidR="00EF756B" w:rsidRPr="0037485B" w:rsidRDefault="00EF756B" w:rsidP="004456F5">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37485B">
        <w:rPr>
          <w:rFonts w:ascii="Times New Roman" w:hAnsi="Times New Roman" w:cs="Times New Roman"/>
          <w:sz w:val="20"/>
          <w:szCs w:val="20"/>
          <w:u w:val="single"/>
          <w:lang w:eastAsia="ru-RU"/>
        </w:rPr>
        <w:t xml:space="preserve">проживания </w:t>
      </w:r>
      <w:r w:rsidRPr="0037485B">
        <w:rPr>
          <w:rFonts w:ascii="Times New Roman" w:hAnsi="Times New Roman" w:cs="Times New Roman"/>
          <w:sz w:val="20"/>
          <w:szCs w:val="20"/>
          <w:lang w:eastAsia="ru-RU"/>
        </w:rPr>
        <w:t>, расположенного по адресу:________________________________________</w:t>
      </w: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___________________________________________________________________________</w:t>
      </w: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К заявлению прилагаю: </w:t>
      </w:r>
    </w:p>
    <w:p w:rsidR="00EF756B" w:rsidRPr="0037485B"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2. План жилого помещения с его техническим паспортом по состоянию на «_____»____________________________________________________________________</w:t>
      </w:r>
      <w:r w:rsidRPr="0037485B">
        <w:rPr>
          <w:rFonts w:ascii="Times New Roman" w:hAnsi="Times New Roman" w:cs="Times New Roman"/>
          <w:sz w:val="20"/>
          <w:szCs w:val="20"/>
          <w:u w:val="single"/>
          <w:lang w:eastAsia="ru-RU"/>
        </w:rPr>
        <w:t>.</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3. Проект реконструкции нежилого помещения (для признания его в дальнейшем жилым помещением) на ____________листах.</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37485B">
        <w:rPr>
          <w:rFonts w:ascii="Times New Roman" w:hAnsi="Times New Roman" w:cs="Times New Roman"/>
          <w:sz w:val="20"/>
          <w:szCs w:val="20"/>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5. Дополнительные документы__________________________________________</w:t>
      </w:r>
    </w:p>
    <w:p w:rsidR="00EF756B" w:rsidRPr="0037485B"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___________________________________________________________________________</w:t>
      </w: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EF756B" w:rsidRPr="0037485B" w:rsidRDefault="00EF756B" w:rsidP="004456F5">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 _______________________         </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t xml:space="preserve">                     _______________________</w:t>
      </w:r>
    </w:p>
    <w:p w:rsidR="00EF756B"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0"/>
          <w:szCs w:val="20"/>
          <w:lang w:eastAsia="ru-RU"/>
        </w:rPr>
      </w:pPr>
      <w:r w:rsidRPr="0037485B">
        <w:rPr>
          <w:rFonts w:ascii="Times New Roman" w:hAnsi="Times New Roman" w:cs="Times New Roman"/>
          <w:sz w:val="20"/>
          <w:szCs w:val="20"/>
          <w:lang w:eastAsia="ru-RU"/>
        </w:rPr>
        <w:t xml:space="preserve">    (дата)                            </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t xml:space="preserve"> (подпись)</w:t>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r w:rsidRPr="0037485B">
        <w:rPr>
          <w:rFonts w:ascii="Times New Roman" w:hAnsi="Times New Roman" w:cs="Times New Roman"/>
          <w:sz w:val="20"/>
          <w:szCs w:val="20"/>
          <w:lang w:eastAsia="ru-RU"/>
        </w:rPr>
        <w:tab/>
      </w:r>
    </w:p>
    <w:p w:rsidR="002B6CA8" w:rsidRPr="0037485B" w:rsidRDefault="002B6CA8" w:rsidP="004456F5">
      <w:pPr>
        <w:widowControl w:val="0"/>
        <w:autoSpaceDE w:val="0"/>
        <w:autoSpaceDN w:val="0"/>
        <w:adjustRightInd w:val="0"/>
        <w:spacing w:after="0" w:line="240" w:lineRule="auto"/>
        <w:ind w:firstLine="720"/>
        <w:jc w:val="both"/>
        <w:rPr>
          <w:rFonts w:ascii="Times New Roman" w:hAnsi="Times New Roman" w:cs="Times New Roman"/>
          <w:sz w:val="20"/>
          <w:szCs w:val="20"/>
          <w:lang w:eastAsia="ru-RU"/>
        </w:rPr>
      </w:pP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0"/>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br w:type="page"/>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cs="Times New Roman"/>
          <w:sz w:val="24"/>
          <w:szCs w:val="24"/>
        </w:rPr>
        <w:br w:type="page"/>
      </w:r>
      <w:r>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r>
        <w:t>непригодными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     │ │Лично│ │Через законного│ │Через              │ │По почте│ │Посредством     │ │</w:t>
      </w:r>
    </w:p>
    <w:p w:rsidR="00EF756B" w:rsidRDefault="00EF756B" w:rsidP="00494A15">
      <w:pPr>
        <w:pStyle w:val="ConsPlusNonformat"/>
        <w:jc w:val="both"/>
      </w:pPr>
      <w:r>
        <w:t>│решения         │ └──┬──┘ │представителя  │ │многофункциональный│ └┬───────┘ │Единого портала │ │</w:t>
      </w:r>
    </w:p>
    <w:p w:rsidR="00EF756B" w:rsidRDefault="00EF756B" w:rsidP="00494A15">
      <w:pPr>
        <w:pStyle w:val="ConsPlusNonformat"/>
        <w:jc w:val="both"/>
      </w:pPr>
      <w:r>
        <w:t>│об отказе       │    │    │или доверенное │ │центр              │  │         │государственных │ │</w:t>
      </w:r>
    </w:p>
    <w:p w:rsidR="00EF756B" w:rsidRDefault="00EF756B" w:rsidP="00494A15">
      <w:pPr>
        <w:pStyle w:val="ConsPlusNonformat"/>
        <w:jc w:val="both"/>
      </w:pPr>
      <w:r>
        <w:t>│в предоставлении│    │    │лицо           │ └─────────┬─────────┘  │         │и муниципальных │ │</w:t>
      </w:r>
    </w:p>
    <w:p w:rsidR="00EF756B" w:rsidRDefault="00EF756B" w:rsidP="00494A15">
      <w:pPr>
        <w:pStyle w:val="ConsPlusNonformat"/>
        <w:jc w:val="both"/>
      </w:pPr>
      <w:r>
        <w:t>│муниципальной   │    │    └───────┬───────┘           │            │         │услуг, Портала  │ │</w:t>
      </w:r>
    </w:p>
    <w:p w:rsidR="00EF756B" w:rsidRDefault="00EF756B" w:rsidP="00494A15">
      <w:pPr>
        <w:pStyle w:val="ConsPlusNonformat"/>
        <w:jc w:val="both"/>
      </w:pPr>
      <w:r>
        <w:t>│услуги          │    \/           \/                  \/           \/        │государственных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Московской│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 │Об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1"/>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A2B" w:rsidRDefault="000C1A2B">
      <w:pPr>
        <w:spacing w:after="0" w:line="240" w:lineRule="auto"/>
      </w:pPr>
      <w:r>
        <w:separator/>
      </w:r>
    </w:p>
  </w:endnote>
  <w:endnote w:type="continuationSeparator" w:id="1">
    <w:p w:rsidR="000C1A2B" w:rsidRDefault="000C1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A2B" w:rsidRDefault="000C1A2B">
      <w:pPr>
        <w:spacing w:after="0" w:line="240" w:lineRule="auto"/>
      </w:pPr>
      <w:r>
        <w:separator/>
      </w:r>
    </w:p>
  </w:footnote>
  <w:footnote w:type="continuationSeparator" w:id="1">
    <w:p w:rsidR="000C1A2B" w:rsidRDefault="000C1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F9" w:rsidRDefault="00D70073" w:rsidP="00636931">
    <w:pPr>
      <w:pStyle w:val="a6"/>
      <w:framePr w:wrap="auto" w:vAnchor="text" w:hAnchor="margin" w:xAlign="center" w:y="1"/>
      <w:rPr>
        <w:rStyle w:val="af5"/>
      </w:rPr>
    </w:pPr>
    <w:r>
      <w:rPr>
        <w:rStyle w:val="af5"/>
      </w:rPr>
      <w:fldChar w:fldCharType="begin"/>
    </w:r>
    <w:r w:rsidR="00A826F9">
      <w:rPr>
        <w:rStyle w:val="af5"/>
      </w:rPr>
      <w:instrText xml:space="preserve">PAGE  </w:instrText>
    </w:r>
    <w:r>
      <w:rPr>
        <w:rStyle w:val="af5"/>
      </w:rPr>
      <w:fldChar w:fldCharType="separate"/>
    </w:r>
    <w:r w:rsidR="000C1A2B">
      <w:rPr>
        <w:rStyle w:val="af5"/>
        <w:noProof/>
      </w:rPr>
      <w:t>1</w:t>
    </w:r>
    <w:r>
      <w:rPr>
        <w:rStyle w:val="af5"/>
      </w:rPr>
      <w:fldChar w:fldCharType="end"/>
    </w:r>
  </w:p>
  <w:p w:rsidR="00A826F9" w:rsidRDefault="00A826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F9" w:rsidRDefault="00D70073">
    <w:pPr>
      <w:pStyle w:val="a6"/>
      <w:jc w:val="center"/>
    </w:pPr>
    <w:fldSimple w:instr=" PAGE   \* MERGEFORMAT ">
      <w:r w:rsidR="002B6CA8">
        <w:rPr>
          <w:noProof/>
        </w:rPr>
        <w:t>6</w:t>
      </w:r>
    </w:fldSimple>
  </w:p>
  <w:p w:rsidR="00A826F9" w:rsidRDefault="00A826F9">
    <w:pPr>
      <w:pStyle w:val="a6"/>
    </w:pPr>
  </w:p>
  <w:p w:rsidR="00A826F9" w:rsidRDefault="00A82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7767E"/>
    <w:rsid w:val="000B5E62"/>
    <w:rsid w:val="000C1A2B"/>
    <w:rsid w:val="000C20AD"/>
    <w:rsid w:val="000C37C9"/>
    <w:rsid w:val="000D0957"/>
    <w:rsid w:val="000D7930"/>
    <w:rsid w:val="000F4900"/>
    <w:rsid w:val="00173860"/>
    <w:rsid w:val="001A1A6D"/>
    <w:rsid w:val="001D648B"/>
    <w:rsid w:val="00244926"/>
    <w:rsid w:val="00267604"/>
    <w:rsid w:val="00275CED"/>
    <w:rsid w:val="002B6CA8"/>
    <w:rsid w:val="002D1274"/>
    <w:rsid w:val="002E6432"/>
    <w:rsid w:val="002F0D36"/>
    <w:rsid w:val="003636A0"/>
    <w:rsid w:val="00364AB8"/>
    <w:rsid w:val="0037485B"/>
    <w:rsid w:val="00392391"/>
    <w:rsid w:val="003D62A4"/>
    <w:rsid w:val="003E30AB"/>
    <w:rsid w:val="004456F5"/>
    <w:rsid w:val="00494A15"/>
    <w:rsid w:val="004974FA"/>
    <w:rsid w:val="004E5653"/>
    <w:rsid w:val="004F02D8"/>
    <w:rsid w:val="00503184"/>
    <w:rsid w:val="00553499"/>
    <w:rsid w:val="00593C76"/>
    <w:rsid w:val="00606563"/>
    <w:rsid w:val="00636931"/>
    <w:rsid w:val="006548DA"/>
    <w:rsid w:val="006C5D5D"/>
    <w:rsid w:val="00725198"/>
    <w:rsid w:val="0073564D"/>
    <w:rsid w:val="00755D35"/>
    <w:rsid w:val="007A01C3"/>
    <w:rsid w:val="007E1598"/>
    <w:rsid w:val="008510D4"/>
    <w:rsid w:val="008B7585"/>
    <w:rsid w:val="00921984"/>
    <w:rsid w:val="009313C1"/>
    <w:rsid w:val="009518A1"/>
    <w:rsid w:val="00963D52"/>
    <w:rsid w:val="0098434D"/>
    <w:rsid w:val="009953FF"/>
    <w:rsid w:val="009C7CE6"/>
    <w:rsid w:val="009F0824"/>
    <w:rsid w:val="009F36C2"/>
    <w:rsid w:val="00A404EE"/>
    <w:rsid w:val="00A5099E"/>
    <w:rsid w:val="00A826F9"/>
    <w:rsid w:val="00A97918"/>
    <w:rsid w:val="00AD73FB"/>
    <w:rsid w:val="00B028D1"/>
    <w:rsid w:val="00B24905"/>
    <w:rsid w:val="00B34B92"/>
    <w:rsid w:val="00B73B3F"/>
    <w:rsid w:val="00B75B7F"/>
    <w:rsid w:val="00BD6AC5"/>
    <w:rsid w:val="00C1295E"/>
    <w:rsid w:val="00C146D9"/>
    <w:rsid w:val="00C22F01"/>
    <w:rsid w:val="00C735B2"/>
    <w:rsid w:val="00C739C3"/>
    <w:rsid w:val="00CD5BEB"/>
    <w:rsid w:val="00D17A24"/>
    <w:rsid w:val="00D27B1D"/>
    <w:rsid w:val="00D70073"/>
    <w:rsid w:val="00E019DA"/>
    <w:rsid w:val="00E16586"/>
    <w:rsid w:val="00E355F4"/>
    <w:rsid w:val="00EB731E"/>
    <w:rsid w:val="00EF5A8B"/>
    <w:rsid w:val="00EF756B"/>
    <w:rsid w:val="00F205CF"/>
    <w:rsid w:val="00F26C90"/>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519A0597502D7B234D6E4AD4AD1E1FD00BCA3ABF028195DFD6B40FAE6457AA3CFC8C7256Bj9a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13152</Words>
  <Characters>74968</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1. Общие положения</vt:lpstr>
      <vt:lpstr>    1.1. Предмет регулирования административного регламента</vt:lpstr>
      <vt:lpstr>    Адрес официального интернет-сайта Администрации: сухиновский РФ/administrator</vt:lpstr>
      <vt:lpstr>        </vt:lpstr>
      <vt:lpstr>        2.11. Перечень услуг, которые являются необходимыми и обязательными для предоста</vt:lpstr>
      <vt:lpstr>        </vt:lpstr>
      <vt:lpstr>        2.13.Порядок, размер и основания взимания платы за предоставление услуг, которые</vt:lpstr>
      <vt:lpstr>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vt:lpstr>    В случае, если текст жалобы не поддается прочтению, ответ на жалобу не дается, и</vt:lpstr>
      <vt:lpstr>    к Административному регламенту по предоставлению муниципальной услуги «Признание</vt:lpstr>
      <vt:lpstr>    </vt:lpstr>
      <vt:lpstr>    Председателю межведомственной комиссии по признанию помещения жилым помещением, </vt:lpstr>
      <vt:lpstr>    Форма</vt:lpstr>
      <vt:lpstr>    ____________________________________________________________________________</vt:lpstr>
      <vt:lpstr>    (Ф.И.О.)</vt:lpstr>
      <vt:lpstr>    от ___________________________________</vt:lpstr>
      <vt:lpstr>    ______________________________________</vt:lpstr>
      <vt:lpstr>    (Ф.И.О. заявителя, указать собственник, наниматель)</vt:lpstr>
      <vt:lpstr>    ____________________________________________________________________________</vt:lpstr>
      <vt:lpstr>    (Ф.И.О. гражданина, паспортные данные)</vt:lpstr>
      <vt:lpstr>    ____________________________________________________________________________</vt:lpstr>
      <vt:lpstr>    (адрес проживания и регистрации, контактный телефон)</vt:lpstr>
      <vt:lpstr>    ____________________________________________________________________________</vt:lpstr>
      <vt:lpstr>    </vt:lpstr>
      <vt:lpstr>    ПРИЛОЖЕНИЕ  2</vt:lpstr>
      <vt:lpstr>    к Административному регламенту</vt:lpstr>
      <vt:lpstr>    по предоставлению муниципальной услуги «Признание помещения жилым помещением, жи</vt:lpstr>
      <vt:lpstr>    ПРИЛОЖЕНИЕ  3</vt:lpstr>
      <vt:lpstr>    к Административному регламенту</vt:lpstr>
      <vt:lpstr>    по предоставлению муниципальной услуги «Признание помещения жилым помещением, жи</vt:lpstr>
      <vt:lpstr>    ПРИЛОЖЕНИЕ  4</vt:lpstr>
      <vt:lpstr>    к Административному регламенту по предоставлению муниципальной услуги «Признание</vt:lpstr>
      <vt:lpstr>    </vt:lpstr>
      <vt:lpstr>    </vt:lpstr>
    </vt:vector>
  </TitlesOfParts>
  <Company/>
  <LinksUpToDate>false</LinksUpToDate>
  <CharactersWithSpaces>87945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cp:lastPrinted>2016-01-28T12:43:00Z</cp:lastPrinted>
  <dcterms:created xsi:type="dcterms:W3CDTF">2015-11-30T06:12:00Z</dcterms:created>
  <dcterms:modified xsi:type="dcterms:W3CDTF">2003-12-31T20:33:00Z</dcterms:modified>
</cp:coreProperties>
</file>